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3E" w:rsidRPr="00747541" w:rsidRDefault="00E64B3E" w:rsidP="00747541">
      <w:pPr>
        <w:jc w:val="center"/>
        <w:rPr>
          <w:rFonts w:cs="Times New Roman"/>
          <w:b/>
        </w:rPr>
      </w:pPr>
      <w:r w:rsidRPr="00747541">
        <w:rPr>
          <w:rFonts w:cs="Times New Roman"/>
          <w:color w:val="212529"/>
        </w:rPr>
        <w:t xml:space="preserve">        </w:t>
      </w:r>
      <w:r w:rsidRPr="00747541">
        <w:rPr>
          <w:rFonts w:cs="Times New Roman"/>
          <w:b/>
        </w:rPr>
        <w:t>Пояснительная записка</w:t>
      </w:r>
    </w:p>
    <w:p w:rsidR="00122578" w:rsidRPr="00747541" w:rsidRDefault="00122578" w:rsidP="00747541">
      <w:pPr>
        <w:jc w:val="center"/>
        <w:rPr>
          <w:rFonts w:cs="Times New Roman"/>
          <w:b/>
        </w:rPr>
      </w:pPr>
    </w:p>
    <w:p w:rsidR="00E64B3E" w:rsidRPr="00747541" w:rsidRDefault="00E64B3E" w:rsidP="00747541">
      <w:pPr>
        <w:pStyle w:val="2"/>
        <w:shd w:val="clear" w:color="auto" w:fill="FFFFFF"/>
        <w:spacing w:after="255"/>
        <w:jc w:val="both"/>
        <w:rPr>
          <w:color w:val="4D4D4D"/>
          <w:sz w:val="24"/>
          <w:szCs w:val="24"/>
        </w:rPr>
      </w:pPr>
      <w:r w:rsidRPr="00747541">
        <w:rPr>
          <w:color w:val="212529"/>
          <w:sz w:val="24"/>
          <w:szCs w:val="24"/>
        </w:rPr>
        <w:t xml:space="preserve">          </w:t>
      </w:r>
      <w:r w:rsidR="00C01CEC">
        <w:rPr>
          <w:color w:val="212529"/>
          <w:sz w:val="24"/>
          <w:szCs w:val="24"/>
        </w:rPr>
        <w:t xml:space="preserve">            </w:t>
      </w:r>
      <w:r w:rsidRPr="00747541">
        <w:rPr>
          <w:color w:val="212529"/>
          <w:sz w:val="24"/>
          <w:szCs w:val="24"/>
        </w:rPr>
        <w:t xml:space="preserve">Адаптированная рабочая программа по Русскому языку 2 класс рассчитана на обучающихся с ОВЗ ЗПР </w:t>
      </w:r>
      <w:r w:rsidRPr="00747541">
        <w:rPr>
          <w:color w:val="000000" w:themeColor="text1"/>
          <w:sz w:val="24"/>
          <w:szCs w:val="24"/>
        </w:rPr>
        <w:t>(вариант 7.2</w:t>
      </w:r>
      <w:r w:rsidRPr="00747541">
        <w:rPr>
          <w:color w:val="000000"/>
          <w:sz w:val="24"/>
          <w:szCs w:val="24"/>
          <w:lang w:eastAsia="ru-RU"/>
        </w:rPr>
        <w:t xml:space="preserve">) </w:t>
      </w:r>
      <w:r w:rsidRPr="00747541">
        <w:rPr>
          <w:color w:val="212529"/>
          <w:sz w:val="24"/>
          <w:szCs w:val="24"/>
        </w:rPr>
        <w:t xml:space="preserve"> и составлена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</w:t>
      </w:r>
      <w:r w:rsidRPr="00747541">
        <w:rPr>
          <w:sz w:val="24"/>
          <w:szCs w:val="24"/>
        </w:rPr>
        <w:t xml:space="preserve">и разработана на основе нормативно-правовой базы: </w:t>
      </w:r>
    </w:p>
    <w:p w:rsidR="00E64B3E" w:rsidRPr="00747541" w:rsidRDefault="00E64B3E" w:rsidP="00134AC4">
      <w:pPr>
        <w:pStyle w:val="a6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47541">
        <w:rPr>
          <w:sz w:val="24"/>
          <w:szCs w:val="24"/>
        </w:rPr>
        <w:t xml:space="preserve">Федерального закона «Об образовании в Российской Федерации» от 29.12.2012 г. №273-ФЗ (с изменениями и дополнениями); </w:t>
      </w:r>
    </w:p>
    <w:p w:rsidR="00E64B3E" w:rsidRPr="00747541" w:rsidRDefault="00E64B3E" w:rsidP="00134AC4">
      <w:pPr>
        <w:pStyle w:val="a6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47541">
        <w:rPr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от 6 октября 2009 г. № 373; </w:t>
      </w:r>
    </w:p>
    <w:p w:rsidR="00E64B3E" w:rsidRPr="00747541" w:rsidRDefault="00E64B3E" w:rsidP="00134AC4">
      <w:pPr>
        <w:pStyle w:val="a6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47541">
        <w:rPr>
          <w:color w:val="212529"/>
          <w:sz w:val="24"/>
          <w:szCs w:val="24"/>
        </w:rPr>
        <w:t>Основной образовательной программой (утверждённой приказом Министерства образования и науки Российской Федерации от « 6 » октября 2009 г. № 373);</w:t>
      </w:r>
    </w:p>
    <w:p w:rsidR="00E64B3E" w:rsidRPr="00747541" w:rsidRDefault="00E64B3E" w:rsidP="00134AC4">
      <w:pPr>
        <w:pStyle w:val="a6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47541">
        <w:rPr>
          <w:sz w:val="24"/>
          <w:szCs w:val="24"/>
        </w:rPr>
        <w:t xml:space="preserve">Требований федерального государственного образовательного стандарта начального общего образования от 6 октября 2009 г. № 373; </w:t>
      </w:r>
    </w:p>
    <w:p w:rsidR="00E64B3E" w:rsidRPr="00747541" w:rsidRDefault="00E64B3E" w:rsidP="00134AC4">
      <w:pPr>
        <w:numPr>
          <w:ilvl w:val="0"/>
          <w:numId w:val="8"/>
        </w:numPr>
        <w:shd w:val="clear" w:color="auto" w:fill="FFFFFF"/>
        <w:jc w:val="both"/>
        <w:rPr>
          <w:rFonts w:cs="Times New Roman"/>
          <w:color w:val="000000"/>
        </w:rPr>
      </w:pPr>
      <w:r w:rsidRPr="00747541">
        <w:rPr>
          <w:rFonts w:cs="Times New Roman"/>
          <w:color w:val="000000"/>
        </w:rPr>
        <w:t>Федеральный государственный образовательный стандарт (утверждён приказом №373 Министерства Образования и науки РФ от 06.10. 2009);</w:t>
      </w:r>
    </w:p>
    <w:p w:rsidR="00E64B3E" w:rsidRPr="00747541" w:rsidRDefault="00E64B3E" w:rsidP="00134AC4">
      <w:pPr>
        <w:numPr>
          <w:ilvl w:val="0"/>
          <w:numId w:val="8"/>
        </w:numPr>
        <w:shd w:val="clear" w:color="auto" w:fill="FFFFFF"/>
        <w:jc w:val="both"/>
        <w:rPr>
          <w:rFonts w:cs="Times New Roman"/>
          <w:color w:val="000000"/>
        </w:rPr>
      </w:pPr>
      <w:r w:rsidRPr="00747541">
        <w:rPr>
          <w:rFonts w:cs="Times New Roman"/>
          <w:color w:val="000000"/>
        </w:rPr>
        <w:t>Федеральным законом от 29.12.2012 № 273-ФЗ «Об образовании в Российской Федерации», с Федеральным законом от 03.08.2018 № 317-ФЗ «О внесении изменений в ст. 11, 14 Федерального закона «Об образовании в Российской Федерации»;</w:t>
      </w:r>
    </w:p>
    <w:p w:rsidR="00E64B3E" w:rsidRPr="00747541" w:rsidRDefault="00E64B3E" w:rsidP="00134AC4">
      <w:pPr>
        <w:numPr>
          <w:ilvl w:val="0"/>
          <w:numId w:val="8"/>
        </w:numPr>
        <w:jc w:val="both"/>
        <w:rPr>
          <w:rFonts w:cs="Times New Roman"/>
          <w:color w:val="000000"/>
        </w:rPr>
      </w:pPr>
      <w:r w:rsidRPr="00747541">
        <w:rPr>
          <w:rFonts w:cs="Times New Roman"/>
          <w:color w:val="000000"/>
        </w:rPr>
        <w:t>Приказом Министерства образования и науки Российской Федерации от 06.10.2009 № 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31.12.2015 № 1576);</w:t>
      </w:r>
    </w:p>
    <w:p w:rsidR="00E64B3E" w:rsidRPr="00747541" w:rsidRDefault="00E64B3E" w:rsidP="00134AC4">
      <w:pPr>
        <w:pStyle w:val="a6"/>
        <w:numPr>
          <w:ilvl w:val="0"/>
          <w:numId w:val="9"/>
        </w:numPr>
        <w:rPr>
          <w:sz w:val="24"/>
          <w:szCs w:val="24"/>
          <w:lang w:eastAsia="ru-RU"/>
        </w:rPr>
      </w:pPr>
      <w:r w:rsidRPr="00747541">
        <w:rPr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19 декабря 2014 г. № 1599);</w:t>
      </w:r>
    </w:p>
    <w:p w:rsidR="00E64B3E" w:rsidRPr="00747541" w:rsidRDefault="00E64B3E" w:rsidP="00134AC4">
      <w:pPr>
        <w:pStyle w:val="a6"/>
        <w:numPr>
          <w:ilvl w:val="0"/>
          <w:numId w:val="9"/>
        </w:numPr>
        <w:rPr>
          <w:sz w:val="24"/>
          <w:szCs w:val="24"/>
          <w:lang w:eastAsia="ru-RU"/>
        </w:rPr>
      </w:pPr>
      <w:r w:rsidRPr="00747541">
        <w:rPr>
          <w:color w:val="000000"/>
          <w:sz w:val="24"/>
          <w:szCs w:val="24"/>
          <w:lang w:eastAsia="ru-RU"/>
        </w:rPr>
        <w:t xml:space="preserve"> 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64101);</w:t>
      </w:r>
    </w:p>
    <w:p w:rsidR="00E64B3E" w:rsidRPr="00747541" w:rsidRDefault="00E64B3E" w:rsidP="00134AC4">
      <w:pPr>
        <w:numPr>
          <w:ilvl w:val="0"/>
          <w:numId w:val="8"/>
        </w:numPr>
        <w:jc w:val="both"/>
        <w:rPr>
          <w:rFonts w:cs="Times New Roman"/>
          <w:color w:val="000000"/>
        </w:rPr>
      </w:pPr>
      <w:r w:rsidRPr="00747541">
        <w:rPr>
          <w:rFonts w:cs="Times New Roman"/>
          <w:color w:val="000000"/>
        </w:rPr>
        <w:t xml:space="preserve">Примерной адаптированной основной общеобразовательной программой начального общего образования обучающихся с </w:t>
      </w:r>
      <w:r w:rsidR="00E3631C" w:rsidRPr="00747541">
        <w:rPr>
          <w:rFonts w:cs="Times New Roman"/>
          <w:color w:val="000000"/>
        </w:rPr>
        <w:t>ЗПР (вариант 7.2</w:t>
      </w:r>
      <w:r w:rsidRPr="00747541">
        <w:rPr>
          <w:rFonts w:cs="Times New Roman"/>
          <w:color w:val="000000"/>
        </w:rPr>
        <w:t>), примерными программами по учебным предметам;</w:t>
      </w:r>
    </w:p>
    <w:p w:rsidR="00E64B3E" w:rsidRPr="00747541" w:rsidRDefault="00E64B3E" w:rsidP="00134AC4">
      <w:pPr>
        <w:numPr>
          <w:ilvl w:val="0"/>
          <w:numId w:val="8"/>
        </w:numPr>
        <w:shd w:val="clear" w:color="auto" w:fill="FFFFFF"/>
        <w:jc w:val="both"/>
        <w:rPr>
          <w:rFonts w:cs="Times New Roman"/>
          <w:color w:val="000000"/>
        </w:rPr>
      </w:pPr>
      <w:r w:rsidRPr="00747541">
        <w:rPr>
          <w:rFonts w:cs="Times New Roman"/>
          <w:color w:val="000000"/>
        </w:rPr>
        <w:t>Примерной программой по учебному предмету «</w:t>
      </w:r>
      <w:r w:rsidR="00E3631C" w:rsidRPr="00747541">
        <w:rPr>
          <w:rFonts w:cs="Times New Roman"/>
          <w:color w:val="000000"/>
        </w:rPr>
        <w:t>Русский</w:t>
      </w:r>
      <w:r w:rsidRPr="00747541">
        <w:rPr>
          <w:rFonts w:cs="Times New Roman"/>
          <w:color w:val="000000"/>
        </w:rPr>
        <w:t xml:space="preserve"> язык» для образовательных организаций, реализующих программы начального общего образования, одобренной решением федерального учебно-методического объединения по общему образованию (Протокол №1/19 от 04.03.2019);</w:t>
      </w:r>
    </w:p>
    <w:p w:rsidR="00E64B3E" w:rsidRPr="00747541" w:rsidRDefault="00E64B3E" w:rsidP="00134AC4">
      <w:pPr>
        <w:pStyle w:val="a6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47541">
        <w:rPr>
          <w:sz w:val="24"/>
          <w:szCs w:val="24"/>
        </w:rPr>
        <w:t>Примерной образовательной программы по учебному предмету «Русский язык» авторы</w:t>
      </w:r>
      <w:r w:rsidR="006C442C" w:rsidRPr="00747541">
        <w:rPr>
          <w:sz w:val="24"/>
          <w:szCs w:val="24"/>
          <w:lang w:eastAsia="ru-RU"/>
        </w:rPr>
        <w:t>:</w:t>
      </w:r>
      <w:r w:rsidR="00214A33" w:rsidRPr="00747541">
        <w:rPr>
          <w:color w:val="000000"/>
          <w:sz w:val="24"/>
          <w:szCs w:val="24"/>
          <w:shd w:val="clear" w:color="auto" w:fill="FFFFFF"/>
        </w:rPr>
        <w:t xml:space="preserve"> Э. В. Якубовская</w:t>
      </w:r>
      <w:r w:rsidR="00214A33" w:rsidRPr="00747541">
        <w:rPr>
          <w:color w:val="000000"/>
          <w:sz w:val="24"/>
          <w:szCs w:val="24"/>
        </w:rPr>
        <w:t>,</w:t>
      </w:r>
      <w:r w:rsidRPr="00747541">
        <w:rPr>
          <w:sz w:val="24"/>
          <w:szCs w:val="24"/>
        </w:rPr>
        <w:t xml:space="preserve"> рекомендованной Министерством образования и науки РФ; </w:t>
      </w:r>
    </w:p>
    <w:p w:rsidR="00E64B3E" w:rsidRPr="00747541" w:rsidRDefault="00E64B3E" w:rsidP="00134AC4">
      <w:pPr>
        <w:pStyle w:val="a6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747541">
        <w:rPr>
          <w:sz w:val="24"/>
          <w:szCs w:val="24"/>
        </w:rPr>
        <w:t>Учебник</w:t>
      </w:r>
      <w:r w:rsidR="00C01CEC">
        <w:rPr>
          <w:sz w:val="24"/>
          <w:szCs w:val="24"/>
        </w:rPr>
        <w:t>.</w:t>
      </w:r>
      <w:r w:rsidRPr="00747541">
        <w:rPr>
          <w:sz w:val="24"/>
          <w:szCs w:val="24"/>
        </w:rPr>
        <w:t xml:space="preserve"> </w:t>
      </w:r>
      <w:r w:rsidR="00214A33" w:rsidRPr="00747541">
        <w:rPr>
          <w:color w:val="000000"/>
          <w:sz w:val="24"/>
          <w:szCs w:val="24"/>
          <w:shd w:val="clear" w:color="auto" w:fill="FFFFFF"/>
        </w:rPr>
        <w:t>Э. В. Якубовск</w:t>
      </w:r>
      <w:r w:rsidR="00C01CEC">
        <w:rPr>
          <w:color w:val="000000"/>
          <w:sz w:val="24"/>
          <w:szCs w:val="24"/>
          <w:shd w:val="clear" w:color="auto" w:fill="FFFFFF"/>
        </w:rPr>
        <w:t>ая, Я.В.Коршунова</w:t>
      </w:r>
      <w:r w:rsidR="00214A33" w:rsidRPr="00747541">
        <w:rPr>
          <w:color w:val="000000"/>
          <w:sz w:val="24"/>
          <w:szCs w:val="24"/>
        </w:rPr>
        <w:t xml:space="preserve">, </w:t>
      </w:r>
      <w:r w:rsidR="006C442C" w:rsidRPr="00747541">
        <w:rPr>
          <w:sz w:val="24"/>
          <w:szCs w:val="24"/>
        </w:rPr>
        <w:t>Русский язык. 2</w:t>
      </w:r>
      <w:r w:rsidRPr="00747541">
        <w:rPr>
          <w:sz w:val="24"/>
          <w:szCs w:val="24"/>
        </w:rPr>
        <w:t xml:space="preserve"> класс. Учебник. В 2 ч</w:t>
      </w:r>
      <w:r w:rsidR="00122578" w:rsidRPr="00747541">
        <w:rPr>
          <w:sz w:val="24"/>
          <w:szCs w:val="24"/>
        </w:rPr>
        <w:t>.</w:t>
      </w:r>
      <w:r w:rsidR="00C01CEC">
        <w:rPr>
          <w:sz w:val="24"/>
          <w:szCs w:val="24"/>
        </w:rPr>
        <w:t xml:space="preserve"> </w:t>
      </w:r>
    </w:p>
    <w:p w:rsidR="00122578" w:rsidRPr="00747541" w:rsidRDefault="00122578" w:rsidP="00747541">
      <w:pPr>
        <w:suppressAutoHyphens/>
        <w:jc w:val="both"/>
        <w:rPr>
          <w:rFonts w:cs="Times New Roman"/>
        </w:rPr>
      </w:pPr>
    </w:p>
    <w:p w:rsidR="00860BAA" w:rsidRPr="00747541" w:rsidRDefault="00860BAA" w:rsidP="00747541">
      <w:pPr>
        <w:pStyle w:val="a6"/>
        <w:ind w:right="752"/>
        <w:jc w:val="center"/>
        <w:rPr>
          <w:b/>
          <w:color w:val="000000" w:themeColor="text1"/>
          <w:sz w:val="24"/>
          <w:szCs w:val="24"/>
        </w:rPr>
      </w:pPr>
    </w:p>
    <w:p w:rsidR="00122578" w:rsidRPr="00747541" w:rsidRDefault="00122578" w:rsidP="00747541">
      <w:pPr>
        <w:pStyle w:val="a6"/>
        <w:ind w:right="752"/>
        <w:jc w:val="center"/>
        <w:rPr>
          <w:b/>
          <w:color w:val="000000" w:themeColor="text1"/>
          <w:sz w:val="24"/>
          <w:szCs w:val="24"/>
        </w:rPr>
      </w:pPr>
      <w:r w:rsidRPr="00747541">
        <w:rPr>
          <w:b/>
          <w:color w:val="000000" w:themeColor="text1"/>
          <w:sz w:val="24"/>
          <w:szCs w:val="24"/>
        </w:rPr>
        <w:t>Особенности курса во 2 классе</w:t>
      </w:r>
    </w:p>
    <w:p w:rsidR="00122578" w:rsidRPr="00747541" w:rsidRDefault="00122578" w:rsidP="00747541">
      <w:pPr>
        <w:pStyle w:val="a6"/>
        <w:suppressAutoHyphens/>
        <w:jc w:val="both"/>
        <w:rPr>
          <w:sz w:val="24"/>
          <w:szCs w:val="24"/>
        </w:rPr>
      </w:pPr>
    </w:p>
    <w:p w:rsidR="00B224F0" w:rsidRPr="00747541" w:rsidRDefault="00B224F0" w:rsidP="00747541">
      <w:pPr>
        <w:shd w:val="clear" w:color="auto" w:fill="FFFFFF"/>
        <w:jc w:val="both"/>
        <w:rPr>
          <w:rFonts w:eastAsia="Times New Roman" w:cs="Times New Roman"/>
          <w:bCs/>
          <w:color w:val="000000"/>
        </w:rPr>
      </w:pPr>
      <w:r w:rsidRPr="00747541">
        <w:rPr>
          <w:rFonts w:eastAsia="Times New Roman" w:cs="Times New Roman"/>
          <w:bCs/>
          <w:color w:val="000000"/>
        </w:rPr>
        <w:t xml:space="preserve"> </w:t>
      </w:r>
      <w:r w:rsidR="002D133C">
        <w:rPr>
          <w:rFonts w:eastAsia="Times New Roman" w:cs="Times New Roman"/>
          <w:bCs/>
          <w:color w:val="000000"/>
        </w:rPr>
        <w:t xml:space="preserve">                 </w:t>
      </w:r>
      <w:r w:rsidRPr="00747541">
        <w:rPr>
          <w:rFonts w:eastAsia="Times New Roman" w:cs="Times New Roman"/>
          <w:bCs/>
          <w:color w:val="000000"/>
        </w:rPr>
        <w:t>Рабочая программа по предмету «Русский язык</w:t>
      </w:r>
      <w:r w:rsidR="00E5071F" w:rsidRPr="00747541">
        <w:rPr>
          <w:rFonts w:eastAsia="Times New Roman" w:cs="Times New Roman"/>
          <w:bCs/>
          <w:color w:val="000000"/>
        </w:rPr>
        <w:t>» для 2</w:t>
      </w:r>
      <w:r w:rsidRPr="00747541">
        <w:rPr>
          <w:rFonts w:eastAsia="Times New Roman" w:cs="Times New Roman"/>
          <w:bCs/>
          <w:color w:val="000000"/>
        </w:rPr>
        <w:t xml:space="preserve"> класса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ОВЗ </w:t>
      </w:r>
      <w:r w:rsidR="00B44B73" w:rsidRPr="00747541">
        <w:rPr>
          <w:rFonts w:eastAsia="Times New Roman" w:cs="Times New Roman"/>
          <w:bCs/>
          <w:color w:val="000000"/>
        </w:rPr>
        <w:t xml:space="preserve">ЗПР </w:t>
      </w:r>
      <w:r w:rsidRPr="00747541">
        <w:rPr>
          <w:rFonts w:eastAsia="Times New Roman" w:cs="Times New Roman"/>
          <w:bCs/>
          <w:color w:val="000000"/>
        </w:rPr>
        <w:t>(ФГОС ОВЗ), требованиями адаптированной основно</w:t>
      </w:r>
      <w:r w:rsidR="00860BAA" w:rsidRPr="00747541">
        <w:rPr>
          <w:rFonts w:eastAsia="Times New Roman" w:cs="Times New Roman"/>
          <w:bCs/>
          <w:color w:val="000000"/>
        </w:rPr>
        <w:t>й общеобразовательной программы</w:t>
      </w:r>
      <w:r w:rsidRPr="00747541">
        <w:rPr>
          <w:rFonts w:eastAsia="Times New Roman" w:cs="Times New Roman"/>
          <w:bCs/>
          <w:color w:val="000000"/>
        </w:rPr>
        <w:t>.</w:t>
      </w:r>
    </w:p>
    <w:p w:rsidR="00B224F0" w:rsidRPr="00747541" w:rsidRDefault="002D133C" w:rsidP="00747541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B224F0" w:rsidRPr="00747541">
        <w:rPr>
          <w:rFonts w:cs="Times New Roman"/>
        </w:rPr>
        <w:t xml:space="preserve">Программа отражает содержание обучения предмету «Русский язык» с учетом особых образовательных потребностей учащихся с ЗПР. Сущность специфических для варианта 7.2 образовательных потребностей учащихся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B224F0" w:rsidRPr="00747541" w:rsidRDefault="00B224F0" w:rsidP="00747541">
      <w:pPr>
        <w:ind w:firstLine="709"/>
        <w:jc w:val="both"/>
        <w:rPr>
          <w:rFonts w:cs="Times New Roman"/>
        </w:rPr>
      </w:pPr>
      <w:r w:rsidRPr="00747541">
        <w:rPr>
          <w:rFonts w:cs="Times New Roman"/>
          <w:b/>
          <w:i/>
        </w:rPr>
        <w:t xml:space="preserve">Общей целью </w:t>
      </w:r>
      <w:r w:rsidRPr="00747541">
        <w:rPr>
          <w:rFonts w:cs="Times New Roman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B224F0" w:rsidRPr="00747541" w:rsidRDefault="00B224F0" w:rsidP="00747541">
      <w:pPr>
        <w:pStyle w:val="a6"/>
        <w:ind w:left="0" w:firstLine="708"/>
        <w:jc w:val="both"/>
        <w:rPr>
          <w:rFonts w:eastAsia="Times New Roman"/>
          <w:sz w:val="24"/>
          <w:szCs w:val="24"/>
        </w:rPr>
      </w:pPr>
      <w:r w:rsidRPr="00747541">
        <w:rPr>
          <w:rFonts w:eastAsia="Times New Roman"/>
          <w:sz w:val="24"/>
          <w:szCs w:val="24"/>
        </w:rPr>
        <w:t xml:space="preserve"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</w:t>
      </w:r>
      <w:r w:rsidR="00860BAA" w:rsidRPr="00747541">
        <w:rPr>
          <w:rFonts w:eastAsia="Times New Roman"/>
          <w:sz w:val="24"/>
          <w:szCs w:val="24"/>
        </w:rPr>
        <w:t>сформированностью</w:t>
      </w:r>
      <w:r w:rsidRPr="00747541">
        <w:rPr>
          <w:rFonts w:eastAsia="Times New Roman"/>
          <w:sz w:val="24"/>
          <w:szCs w:val="24"/>
        </w:rPr>
        <w:t xml:space="preserve"> основных мыслительных операций и знаково-символической (замещающей) функции мышления.</w:t>
      </w:r>
    </w:p>
    <w:p w:rsidR="00B224F0" w:rsidRPr="00747541" w:rsidRDefault="00B224F0" w:rsidP="00747541">
      <w:pPr>
        <w:pStyle w:val="a6"/>
        <w:ind w:left="0" w:firstLine="708"/>
        <w:jc w:val="both"/>
        <w:rPr>
          <w:rFonts w:eastAsia="Times New Roman"/>
          <w:sz w:val="24"/>
          <w:szCs w:val="24"/>
        </w:rPr>
      </w:pPr>
      <w:r w:rsidRPr="00747541">
        <w:rPr>
          <w:rFonts w:eastAsia="Times New Roman"/>
          <w:sz w:val="24"/>
          <w:szCs w:val="24"/>
        </w:rPr>
        <w:t xml:space="preserve">В соответствии перечисленными трудностями и обозначенными во ФГОС НОО </w:t>
      </w:r>
      <w:r w:rsidRPr="00747541">
        <w:rPr>
          <w:sz w:val="24"/>
          <w:szCs w:val="24"/>
        </w:rPr>
        <w:t>учащихся</w:t>
      </w:r>
      <w:r w:rsidRPr="00747541">
        <w:rPr>
          <w:rFonts w:eastAsia="Times New Roman"/>
          <w:sz w:val="24"/>
          <w:szCs w:val="24"/>
        </w:rPr>
        <w:t xml:space="preserve"> с ЗПР особыми образовательными потребностями определяются </w:t>
      </w:r>
      <w:r w:rsidRPr="00747541">
        <w:rPr>
          <w:rFonts w:eastAsia="Times New Roman"/>
          <w:b/>
          <w:i/>
          <w:sz w:val="24"/>
          <w:szCs w:val="24"/>
        </w:rPr>
        <w:t>общие задачи учебного предмета</w:t>
      </w:r>
      <w:r w:rsidRPr="00747541">
        <w:rPr>
          <w:rFonts w:eastAsia="Times New Roman"/>
          <w:sz w:val="24"/>
          <w:szCs w:val="24"/>
        </w:rPr>
        <w:t>:</w:t>
      </w:r>
    </w:p>
    <w:p w:rsidR="00B224F0" w:rsidRPr="00747541" w:rsidRDefault="00B224F0" w:rsidP="00134AC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1"/>
        </w:rPr>
      </w:pPr>
      <w:r w:rsidRPr="00747541">
        <w:rPr>
          <w:spacing w:val="1"/>
        </w:rPr>
        <w:t>формировать фонематическое восприятие, звуковой анализ и синтез;</w:t>
      </w:r>
    </w:p>
    <w:p w:rsidR="00B224F0" w:rsidRPr="00747541" w:rsidRDefault="00B224F0" w:rsidP="00134AC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1"/>
        </w:rPr>
      </w:pPr>
      <w:r w:rsidRPr="00747541">
        <w:rPr>
          <w:spacing w:val="1"/>
        </w:rPr>
        <w:t>формировать умения и навыки каллиграфии, грамотного и безошибочного письма;</w:t>
      </w:r>
    </w:p>
    <w:p w:rsidR="00B224F0" w:rsidRPr="00747541" w:rsidRDefault="00B224F0" w:rsidP="00134AC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1"/>
        </w:rPr>
      </w:pPr>
      <w:r w:rsidRPr="00747541">
        <w:rPr>
          <w:spacing w:val="1"/>
        </w:rP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B224F0" w:rsidRPr="00747541" w:rsidRDefault="00B224F0" w:rsidP="00134AC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1"/>
        </w:rPr>
      </w:pPr>
      <w:r w:rsidRPr="00747541">
        <w:rPr>
          <w:spacing w:val="1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B224F0" w:rsidRPr="00747541" w:rsidRDefault="00B224F0" w:rsidP="00134AC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1"/>
        </w:rPr>
      </w:pPr>
      <w:r w:rsidRPr="00747541">
        <w:rPr>
          <w:spacing w:val="1"/>
        </w:rPr>
        <w:t>формировать интерес к родному языку, навыки учебной работы;</w:t>
      </w:r>
    </w:p>
    <w:p w:rsidR="00B224F0" w:rsidRPr="00747541" w:rsidRDefault="00B224F0" w:rsidP="00134AC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pacing w:val="1"/>
        </w:rPr>
      </w:pPr>
      <w:r w:rsidRPr="00747541">
        <w:rPr>
          <w:spacing w:val="1"/>
        </w:rP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B224F0" w:rsidRPr="00747541" w:rsidRDefault="00B224F0" w:rsidP="00134AC4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747541">
        <w:rPr>
          <w:sz w:val="24"/>
          <w:szCs w:val="24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B224F0" w:rsidRPr="00747541" w:rsidRDefault="00B224F0" w:rsidP="00134AC4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747541">
        <w:rPr>
          <w:sz w:val="24"/>
          <w:szCs w:val="24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EF707F" w:rsidRPr="00747541" w:rsidRDefault="00B224F0" w:rsidP="00134AC4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747541">
        <w:rPr>
          <w:sz w:val="24"/>
          <w:szCs w:val="24"/>
        </w:rPr>
        <w:t>содействовать достижению личностных, метапредметных и предметных результатов образования.</w:t>
      </w:r>
    </w:p>
    <w:p w:rsidR="00EF707F" w:rsidRPr="00747541" w:rsidRDefault="00EF707F" w:rsidP="00747541">
      <w:pPr>
        <w:pStyle w:val="a3"/>
        <w:ind w:left="851" w:right="752" w:firstLine="567"/>
        <w:jc w:val="center"/>
        <w:rPr>
          <w:b/>
          <w:color w:val="000000" w:themeColor="text1"/>
        </w:rPr>
      </w:pPr>
      <w:r w:rsidRPr="00747541">
        <w:rPr>
          <w:b/>
          <w:color w:val="000000" w:themeColor="text1"/>
        </w:rPr>
        <w:lastRenderedPageBreak/>
        <w:t>Место учебного предмета в учебном плане</w:t>
      </w:r>
    </w:p>
    <w:p w:rsidR="00B224F0" w:rsidRPr="00747541" w:rsidRDefault="00EF707F" w:rsidP="00747541">
      <w:pPr>
        <w:pStyle w:val="a3"/>
        <w:ind w:left="851" w:right="752" w:firstLine="567"/>
        <w:jc w:val="both"/>
        <w:rPr>
          <w:b/>
          <w:color w:val="000000" w:themeColor="text1"/>
        </w:rPr>
      </w:pPr>
      <w:r w:rsidRPr="00747541">
        <w:rPr>
          <w:color w:val="000000" w:themeColor="text1"/>
        </w:rPr>
        <w:t>Программа по Русскому родному языку составлена на основе требований к предметным результатам освоения ООП, представленной в федеральном образовательном с</w:t>
      </w:r>
      <w:r w:rsidR="005F4271">
        <w:rPr>
          <w:color w:val="000000" w:themeColor="text1"/>
        </w:rPr>
        <w:t>тандарте НОО и рассчитана на 136</w:t>
      </w:r>
      <w:r w:rsidRPr="00747541">
        <w:rPr>
          <w:color w:val="000000" w:themeColor="text1"/>
        </w:rPr>
        <w:t xml:space="preserve"> часов (</w:t>
      </w:r>
      <w:r w:rsidR="002D133C">
        <w:rPr>
          <w:color w:val="000000" w:themeColor="text1"/>
        </w:rPr>
        <w:t xml:space="preserve">34 недели - </w:t>
      </w:r>
      <w:r w:rsidR="005F4271">
        <w:rPr>
          <w:color w:val="000000" w:themeColor="text1"/>
        </w:rPr>
        <w:t>4</w:t>
      </w:r>
      <w:r w:rsidRPr="00747541">
        <w:rPr>
          <w:color w:val="000000" w:themeColor="text1"/>
        </w:rPr>
        <w:t xml:space="preserve"> часов в неделю).</w:t>
      </w:r>
    </w:p>
    <w:p w:rsidR="00CE3566" w:rsidRPr="00747541" w:rsidRDefault="00CE3566" w:rsidP="00747541">
      <w:pPr>
        <w:pStyle w:val="a3"/>
        <w:ind w:left="851" w:right="752"/>
        <w:jc w:val="center"/>
        <w:rPr>
          <w:b/>
          <w:color w:val="000000" w:themeColor="text1"/>
        </w:rPr>
      </w:pPr>
      <w:r w:rsidRPr="00747541">
        <w:rPr>
          <w:b/>
          <w:color w:val="000000" w:themeColor="text1"/>
        </w:rPr>
        <w:t>Ценностные ориентиры содержания курса</w:t>
      </w:r>
    </w:p>
    <w:p w:rsidR="00B224F0" w:rsidRPr="00747541" w:rsidRDefault="00B224F0" w:rsidP="00747541">
      <w:pPr>
        <w:autoSpaceDE w:val="0"/>
        <w:autoSpaceDN w:val="0"/>
        <w:adjustRightInd w:val="0"/>
        <w:ind w:firstLine="570"/>
        <w:jc w:val="both"/>
        <w:rPr>
          <w:rFonts w:cs="Times New Roman"/>
        </w:rPr>
      </w:pPr>
      <w:r w:rsidRPr="00747541">
        <w:rPr>
          <w:rFonts w:cs="Times New Roman"/>
        </w:rPr>
        <w:t xml:space="preserve">Учебный предмет «Русский язык» является одним из основных в системе подготовки младшего школьника. Умение грамотно писать, излагать свои мысли, овладение читательской компетенцией необходимо для полноценной социализации ребенка. Позитивное отношение к правильной устной и письменной речи, которое необходимо поощрять с самого начала обучения, способствует формированию общей культуры. Поэтому овладение учебным предметом «Русский язык» оказывает положительное влияние на общую успеваемость школьника по всем предметным областям. Однако даже у школьника без ограничений по возможностям здоровья усвоение необходимого учебного содержания нередко вызывает трудности, которые связаны со сложностью организации речевой деятельности.  </w:t>
      </w:r>
    </w:p>
    <w:p w:rsidR="00B224F0" w:rsidRPr="00747541" w:rsidRDefault="00B224F0" w:rsidP="00747541">
      <w:pPr>
        <w:autoSpaceDE w:val="0"/>
        <w:autoSpaceDN w:val="0"/>
        <w:adjustRightInd w:val="0"/>
        <w:ind w:firstLine="570"/>
        <w:jc w:val="both"/>
        <w:rPr>
          <w:rFonts w:cs="Times New Roman"/>
        </w:rPr>
      </w:pPr>
      <w:r w:rsidRPr="00747541">
        <w:rPr>
          <w:rFonts w:cs="Times New Roman"/>
        </w:rPr>
        <w:t>При  ЗПР эти трудности многократно усиливаются. Дети, как правило, не слышат в слове отдельных звуков, не могут устанавливать их последовательность, плохо артикулируют, у них не сформированы необходимые навыки словоизменения (формы множественного числа) и словообразования, что приводит к аграмматизму (рассогласование слов в предложении в роде, числе, падеже) и смысловым ошибкам. У детей недостаточен интерес к звучащему слову, его следует стимулировать и поощрять. Они нередко продолжают демонстрировать слабые языковые способности и недостаточные речевые умения: затрудняются определить звуковой и слоговой состав слова, дифференцировать сходные фонемы, выделить границы предложения, согласовывать слова в предложениях, самостоятельно выражать в речи просьбу, разворачивать ответ, пользоваться речевыми формами этикета. У учащихся с ЗПР могут наблюдаться нарушения мелкой ручной моторики, зрительного восприятия и пространст</w:t>
      </w:r>
      <w:r w:rsidR="00CE3566" w:rsidRPr="00747541">
        <w:rPr>
          <w:rFonts w:cs="Times New Roman"/>
        </w:rPr>
        <w:t xml:space="preserve">венной ориентировки, не </w:t>
      </w:r>
      <w:r w:rsidRPr="00747541">
        <w:rPr>
          <w:rFonts w:cs="Times New Roman"/>
        </w:rPr>
        <w:t>корригированные в период предшествующего обучения.</w:t>
      </w:r>
    </w:p>
    <w:p w:rsidR="00B224F0" w:rsidRPr="00747541" w:rsidRDefault="00B224F0" w:rsidP="00747541">
      <w:pPr>
        <w:autoSpaceDE w:val="0"/>
        <w:autoSpaceDN w:val="0"/>
        <w:adjustRightInd w:val="0"/>
        <w:ind w:firstLine="570"/>
        <w:jc w:val="both"/>
        <w:rPr>
          <w:rFonts w:cs="Times New Roman"/>
        </w:rPr>
      </w:pPr>
      <w:r w:rsidRPr="00747541">
        <w:rPr>
          <w:rFonts w:cs="Times New Roman"/>
        </w:rPr>
        <w:t>В ходе обучения младший школьник с ЗПР получает первоначальные знания в области морфологии, орфографии и пунктуации, совершенствует навыки письма и чтения, обогащает словарный запас, упражняется в построении учебного высказывания.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В</w:t>
      </w:r>
      <w:r w:rsidR="00A57210" w:rsidRPr="00747541">
        <w:rPr>
          <w:color w:val="000000"/>
        </w:rPr>
        <w:t xml:space="preserve"> соответствии с выделенными в </w:t>
      </w:r>
      <w:r w:rsidRPr="00747541">
        <w:rPr>
          <w:color w:val="000000"/>
        </w:rPr>
        <w:t>АООП направлениями изучение предмета «Русский язык» во втором классе включает следующие разделы: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b/>
          <w:bCs/>
          <w:color w:val="000000"/>
        </w:rPr>
        <w:t>Фонетика и орфоэпия.</w:t>
      </w:r>
      <w:r w:rsidRPr="00747541">
        <w:rPr>
          <w:color w:val="000000"/>
        </w:rPr>
        <w:t> 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- мягкости согласных звуков. Звонкие и глухие согласные звуки, различение звонких и глухих согласных звуков, определение парных и непарных по звонкости - глухости согласных звуков. Ударение, нахождение в слове ударных и безударных гласных звуков. Деление слов на слоги. Произношение звуков и сочетаний звуков в соответствии с нормами современного русского литературного языка.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b/>
          <w:bCs/>
          <w:color w:val="000000"/>
        </w:rPr>
        <w:t>Графика. </w:t>
      </w:r>
      <w:r w:rsidRPr="00747541">
        <w:rPr>
          <w:color w:val="000000"/>
        </w:rPr>
        <w:t>Различение звука и буквы: буква как знак звука. Овладение позиционным способом обозначения звуков буквами.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lastRenderedPageBreak/>
        <w:t>Обозначение на письме твёрдости и мягкости согласных звуков. Мягкий знак</w:t>
      </w:r>
      <w:r w:rsidRPr="00747541">
        <w:rPr>
          <w:b/>
          <w:bCs/>
          <w:i/>
          <w:iCs/>
          <w:color w:val="000000"/>
        </w:rPr>
        <w:t> </w:t>
      </w:r>
      <w:r w:rsidRPr="00747541">
        <w:rPr>
          <w:color w:val="000000"/>
        </w:rPr>
        <w:t>как показатель мягкости предшествующего согласного звука. Использование на письме разделительного </w:t>
      </w:r>
      <w:r w:rsidRPr="00747541">
        <w:rPr>
          <w:i/>
          <w:iCs/>
          <w:color w:val="000000"/>
        </w:rPr>
        <w:t>ь</w:t>
      </w:r>
      <w:r w:rsidRPr="00747541">
        <w:rPr>
          <w:b/>
          <w:bCs/>
          <w:color w:val="000000"/>
        </w:rPr>
        <w:t>. </w:t>
      </w:r>
      <w:r w:rsidRPr="00747541">
        <w:rPr>
          <w:color w:val="000000"/>
        </w:rPr>
        <w:t>Установление соотношения звукового и буквенного состава слова.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Знакомство с русским алфавитом как последовательностью букв. Знание алфавита: правильное название букв, знание их последовательности. Использование алфавита при работе со словарями: умение найти слово в школьном орфографическом словаре по первой букве, умение расположить слова в алфавитном порядке.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b/>
          <w:bCs/>
          <w:color w:val="000000"/>
        </w:rPr>
        <w:t>Морфология. </w:t>
      </w:r>
      <w:r w:rsidRPr="00747541">
        <w:rPr>
          <w:color w:val="000000"/>
        </w:rPr>
        <w:t>Общие сведения о частях речи: имя существительное, имя прилагательное, местоимение, глагол, предлог.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i/>
          <w:iCs/>
          <w:color w:val="000000"/>
        </w:rPr>
        <w:t>Имя существительное</w:t>
      </w:r>
      <w:r w:rsidRPr="00747541">
        <w:rPr>
          <w:color w:val="000000"/>
        </w:rPr>
        <w:t>. Его значение и употребление в речи. Вопросы, различение имён существительных, отвечающих на вопросы «кто?» и «что?».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i/>
          <w:iCs/>
          <w:color w:val="000000"/>
        </w:rPr>
        <w:t>Глагол.</w:t>
      </w:r>
      <w:r w:rsidRPr="00747541">
        <w:rPr>
          <w:color w:val="000000"/>
        </w:rPr>
        <w:t> Его значение и употребление в речи, вопросы. Изменение глаголов по числам.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i/>
          <w:iCs/>
          <w:color w:val="000000"/>
        </w:rPr>
        <w:t>Предлог.</w:t>
      </w:r>
      <w:r w:rsidRPr="00747541">
        <w:rPr>
          <w:color w:val="000000"/>
        </w:rPr>
        <w:t> Знакомство с наиболее употребительными предлогами.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b/>
          <w:bCs/>
          <w:color w:val="000000"/>
        </w:rPr>
        <w:t>Синтаксис. </w:t>
      </w:r>
      <w:r w:rsidRPr="00747541">
        <w:rPr>
          <w:color w:val="000000"/>
        </w:rPr>
        <w:t>Различение предложения, словосочетания, слова. Умение выделить словосочетания (пары слов); составить предложение и распространить предложение.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. Установление связи (при помощи смысловых вопросов) между словами в словосочетании и предложении.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b/>
          <w:bCs/>
          <w:color w:val="000000"/>
        </w:rPr>
        <w:t>Орфография и пунктуация.</w:t>
      </w:r>
      <w:r w:rsidRPr="00747541">
        <w:rPr>
          <w:color w:val="000000"/>
        </w:rPr>
        <w:t> Формирование орфографической зоркости.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Применение правил правописания: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сочетания </w:t>
      </w:r>
      <w:r w:rsidRPr="00747541">
        <w:rPr>
          <w:b/>
          <w:bCs/>
          <w:i/>
          <w:iCs/>
          <w:color w:val="000000"/>
        </w:rPr>
        <w:t>жи-ши, ча-ща, чу-щу </w:t>
      </w:r>
      <w:r w:rsidRPr="00747541">
        <w:rPr>
          <w:color w:val="000000"/>
        </w:rPr>
        <w:t>в положении под ударением;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сочетания </w:t>
      </w:r>
      <w:r w:rsidRPr="00747541">
        <w:rPr>
          <w:b/>
          <w:bCs/>
          <w:i/>
          <w:iCs/>
          <w:color w:val="000000"/>
        </w:rPr>
        <w:t>чк-чн, чт, щн</w:t>
      </w:r>
      <w:r w:rsidRPr="00747541">
        <w:rPr>
          <w:color w:val="000000"/>
        </w:rPr>
        <w:t>;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перенос слов;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прописная буква в начале предложения, в именах собственных;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проверяемые безударные гласные в корне слова;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парные звонкие и глухие согласные в корне слова;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непроверяемые гласные и согласные в корне слова;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разделительный </w:t>
      </w:r>
      <w:r w:rsidRPr="00747541">
        <w:rPr>
          <w:b/>
          <w:bCs/>
          <w:i/>
          <w:iCs/>
          <w:color w:val="000000"/>
        </w:rPr>
        <w:t>ь</w:t>
      </w:r>
      <w:r w:rsidRPr="00747541">
        <w:rPr>
          <w:color w:val="000000"/>
        </w:rPr>
        <w:t>;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раздельное написание предлогов с другими словами;</w:t>
      </w:r>
    </w:p>
    <w:p w:rsidR="001702D2" w:rsidRPr="00747541" w:rsidRDefault="001702D2" w:rsidP="0074754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lastRenderedPageBreak/>
        <w:t>знаки препинания в конце предложения: точка, вопросительный и восклицательный знаки.</w:t>
      </w:r>
    </w:p>
    <w:p w:rsidR="001702D2" w:rsidRPr="005F4271" w:rsidRDefault="001702D2" w:rsidP="005F42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b/>
          <w:bCs/>
          <w:color w:val="000000"/>
        </w:rPr>
        <w:t>Развитие речи. </w:t>
      </w:r>
      <w:r w:rsidRPr="00747541">
        <w:rPr>
          <w:color w:val="000000"/>
        </w:rPr>
        <w:t>Осознание ситуации общения: с какой целью, с кем и где происходит общение. 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Составление диал</w:t>
      </w:r>
      <w:r w:rsidR="00B327EF" w:rsidRPr="00747541">
        <w:rPr>
          <w:color w:val="000000"/>
        </w:rPr>
        <w:t>огов в форме вопросов и ответов.</w:t>
      </w:r>
    </w:p>
    <w:p w:rsidR="001D148F" w:rsidRPr="002E595A" w:rsidRDefault="001D148F" w:rsidP="001D148F">
      <w:pPr>
        <w:ind w:left="851" w:right="752" w:firstLine="29"/>
        <w:jc w:val="center"/>
        <w:rPr>
          <w:b/>
          <w:color w:val="000000" w:themeColor="text1"/>
        </w:rPr>
      </w:pPr>
      <w:r w:rsidRPr="002E595A">
        <w:rPr>
          <w:b/>
          <w:color w:val="000000" w:themeColor="text1"/>
        </w:rPr>
        <w:t>Планируемые</w:t>
      </w:r>
      <w:r>
        <w:rPr>
          <w:b/>
          <w:color w:val="000000" w:themeColor="text1"/>
        </w:rPr>
        <w:t xml:space="preserve"> результаты освоения программы 2</w:t>
      </w:r>
      <w:r w:rsidRPr="002E595A">
        <w:rPr>
          <w:b/>
          <w:color w:val="000000" w:themeColor="text1"/>
        </w:rPr>
        <w:t>-го года обучения</w:t>
      </w:r>
    </w:p>
    <w:p w:rsidR="00CE3566" w:rsidRPr="00747541" w:rsidRDefault="00CE3566" w:rsidP="00747541">
      <w:pPr>
        <w:pStyle w:val="a6"/>
        <w:shd w:val="clear" w:color="auto" w:fill="FFFFFF"/>
        <w:ind w:left="1428"/>
        <w:jc w:val="center"/>
        <w:rPr>
          <w:b/>
          <w:bCs/>
          <w:sz w:val="24"/>
          <w:szCs w:val="24"/>
        </w:rPr>
      </w:pPr>
    </w:p>
    <w:p w:rsidR="008D3101" w:rsidRDefault="00B224F0" w:rsidP="00747541">
      <w:pPr>
        <w:ind w:firstLine="709"/>
        <w:jc w:val="both"/>
        <w:rPr>
          <w:rFonts w:cs="Times New Roman"/>
          <w:b/>
          <w:caps/>
        </w:rPr>
      </w:pPr>
      <w:r w:rsidRPr="00747541">
        <w:rPr>
          <w:rFonts w:cs="Times New Roman"/>
          <w:b/>
          <w:caps/>
        </w:rPr>
        <w:t>Личностные</w:t>
      </w:r>
    </w:p>
    <w:p w:rsidR="001E65F9" w:rsidRPr="001E65F9" w:rsidRDefault="001E65F9" w:rsidP="00747541">
      <w:pPr>
        <w:ind w:firstLine="709"/>
        <w:jc w:val="both"/>
        <w:rPr>
          <w:rFonts w:cs="Times New Roman"/>
          <w:i/>
        </w:rPr>
      </w:pPr>
      <w:r>
        <w:rPr>
          <w:rFonts w:cs="Times New Roman"/>
          <w:i/>
        </w:rPr>
        <w:t>У учащихся будут сформированы:</w:t>
      </w:r>
    </w:p>
    <w:p w:rsidR="00B224F0" w:rsidRPr="00747541" w:rsidRDefault="00B224F0" w:rsidP="00134AC4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747541">
        <w:rPr>
          <w:bCs/>
          <w:sz w:val="24"/>
          <w:szCs w:val="24"/>
        </w:rPr>
        <w:t>принятии и освоении социальной роли обучающегося, формировании и развитии социально значимых мотивов учебной деятельности;</w:t>
      </w:r>
    </w:p>
    <w:p w:rsidR="00B224F0" w:rsidRPr="00747541" w:rsidRDefault="00B224F0" w:rsidP="00134AC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41">
        <w:rPr>
          <w:rFonts w:ascii="Times New Roman" w:hAnsi="Times New Roman"/>
          <w:sz w:val="24"/>
          <w:szCs w:val="24"/>
        </w:rPr>
        <w:t>формировании эстетических потребностей, ценностей и чувств (на основе овладения каллиграфией);</w:t>
      </w:r>
    </w:p>
    <w:p w:rsidR="00B224F0" w:rsidRPr="00747541" w:rsidRDefault="00B224F0" w:rsidP="00134AC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41">
        <w:rPr>
          <w:rFonts w:ascii="Times New Roman" w:hAnsi="Times New Roman"/>
          <w:sz w:val="24"/>
          <w:szCs w:val="24"/>
        </w:rPr>
        <w:t>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B224F0" w:rsidRPr="00747541" w:rsidRDefault="00B224F0" w:rsidP="00134AC4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747541">
        <w:rPr>
          <w:sz w:val="24"/>
          <w:szCs w:val="24"/>
        </w:rPr>
        <w:t>развитии адекватных представлений о собственных возможностях;</w:t>
      </w:r>
    </w:p>
    <w:p w:rsidR="00B224F0" w:rsidRPr="00747541" w:rsidRDefault="00B224F0" w:rsidP="00134AC4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747541">
        <w:rPr>
          <w:sz w:val="24"/>
          <w:szCs w:val="24"/>
        </w:rPr>
        <w:t xml:space="preserve">самостоятельное перемещение доступными маршрутами в школьном здании (в туалет, в столовую, в кабинеты специалистов, педагогов дополнительного образования и т. д.); </w:t>
      </w:r>
    </w:p>
    <w:p w:rsidR="00B224F0" w:rsidRPr="00747541" w:rsidRDefault="00B224F0" w:rsidP="00134AC4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747541">
        <w:rPr>
          <w:sz w:val="24"/>
          <w:szCs w:val="24"/>
        </w:rPr>
        <w:t xml:space="preserve">владение навыками коммуникации и принятыми нормами социального взаимодействия (в рамках предметных результатов 1-го года обучения </w:t>
      </w:r>
      <w:r w:rsidRPr="00747541">
        <w:rPr>
          <w:noProof/>
          <w:sz w:val="24"/>
          <w:szCs w:val="24"/>
        </w:rPr>
        <w:t>—</w:t>
      </w:r>
      <w:r w:rsidRPr="00747541">
        <w:rPr>
          <w:sz w:val="24"/>
          <w:szCs w:val="24"/>
        </w:rPr>
        <w:t xml:space="preserve"> умение доброжелательно вести себя в диалоге, отвечать на вопросы собеседника и т. д. в соответствии с предусмотренными предметными результатами); </w:t>
      </w:r>
    </w:p>
    <w:p w:rsidR="00B224F0" w:rsidRPr="00747541" w:rsidRDefault="00B224F0" w:rsidP="00134AC4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747541">
        <w:rPr>
          <w:sz w:val="24"/>
          <w:szCs w:val="24"/>
        </w:rPr>
        <w:t xml:space="preserve">проявление интереса к осмыслению социального окружения, своего места в нём, практическое понимание своих социальных ролей  (сын (дочь), воспитанник, ученик, одноклассник и т. д.), отражение в повседневном общении принятия соответствующих возрасту ценностей и социальных ролей; </w:t>
      </w:r>
    </w:p>
    <w:p w:rsidR="00B224F0" w:rsidRPr="00747541" w:rsidRDefault="00B224F0" w:rsidP="00134AC4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747541">
        <w:rPr>
          <w:sz w:val="24"/>
          <w:szCs w:val="24"/>
        </w:rPr>
        <w:t xml:space="preserve">положительное отношение к сотрудничеству со взрослыми и сверстниками в ситуациях общения, предусмотренных программой, и повседневном школьном общении; </w:t>
      </w:r>
    </w:p>
    <w:p w:rsidR="00B224F0" w:rsidRPr="00747541" w:rsidRDefault="00B224F0" w:rsidP="00134AC4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747541">
        <w:rPr>
          <w:sz w:val="24"/>
          <w:szCs w:val="24"/>
        </w:rPr>
        <w:t>проявление доброжелательности, эмоционально-нра</w:t>
      </w:r>
      <w:r w:rsidRPr="00747541">
        <w:rPr>
          <w:sz w:val="24"/>
          <w:szCs w:val="24"/>
        </w:rPr>
        <w:softHyphen/>
        <w:t>вственной отзывчивости и взаимопомощи, проявление</w:t>
      </w:r>
      <w:r w:rsidRPr="00747541">
        <w:rPr>
          <w:color w:val="FF0000"/>
          <w:sz w:val="24"/>
          <w:szCs w:val="24"/>
        </w:rPr>
        <w:t xml:space="preserve"> </w:t>
      </w:r>
      <w:r w:rsidRPr="00747541">
        <w:rPr>
          <w:sz w:val="24"/>
          <w:szCs w:val="24"/>
        </w:rPr>
        <w:t xml:space="preserve">сопереживания чувствам других людей с использованием полученных на уроках знаний и умений (интонационных, жестово-мимических), использование этикетных речевых оборотов в повседневной жизни; </w:t>
      </w:r>
    </w:p>
    <w:p w:rsidR="00B224F0" w:rsidRPr="00747541" w:rsidRDefault="00B224F0" w:rsidP="00134AC4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747541">
        <w:rPr>
          <w:sz w:val="24"/>
          <w:szCs w:val="24"/>
        </w:rPr>
        <w:t xml:space="preserve">положительное отношение к </w:t>
      </w:r>
      <w:r w:rsidRPr="00747541">
        <w:rPr>
          <w:color w:val="FF0000"/>
          <w:sz w:val="24"/>
          <w:szCs w:val="24"/>
        </w:rPr>
        <w:t xml:space="preserve"> </w:t>
      </w:r>
      <w:r w:rsidRPr="00747541">
        <w:rPr>
          <w:sz w:val="24"/>
          <w:szCs w:val="24"/>
        </w:rPr>
        <w:t>безопасному, здоровому образу жизни, проявление интереса к творческому труду, бережное отношение к материальным ценностям, результатам своего труда и труда окружающих.</w:t>
      </w:r>
    </w:p>
    <w:p w:rsidR="00B224F0" w:rsidRPr="00747541" w:rsidRDefault="00B224F0" w:rsidP="00747541">
      <w:pPr>
        <w:shd w:val="clear" w:color="auto" w:fill="FFFFFF"/>
        <w:jc w:val="center"/>
        <w:rPr>
          <w:rFonts w:eastAsia="Times New Roman" w:cs="Times New Roman"/>
          <w:bCs/>
          <w:color w:val="000000"/>
        </w:rPr>
      </w:pPr>
    </w:p>
    <w:p w:rsidR="00B224F0" w:rsidRDefault="00B224F0" w:rsidP="00747541">
      <w:pPr>
        <w:widowControl w:val="0"/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747541">
        <w:rPr>
          <w:rFonts w:cs="Times New Roman"/>
          <w:b/>
          <w:caps/>
        </w:rPr>
        <w:t>Предметные</w:t>
      </w:r>
      <w:r w:rsidRPr="00747541">
        <w:rPr>
          <w:rFonts w:cs="Times New Roman"/>
        </w:rPr>
        <w:t xml:space="preserve"> результаты </w:t>
      </w:r>
    </w:p>
    <w:p w:rsidR="001E65F9" w:rsidRPr="001E65F9" w:rsidRDefault="001E65F9" w:rsidP="00747541">
      <w:pPr>
        <w:widowControl w:val="0"/>
        <w:autoSpaceDE w:val="0"/>
        <w:autoSpaceDN w:val="0"/>
        <w:adjustRightInd w:val="0"/>
        <w:ind w:right="-1" w:firstLine="567"/>
        <w:jc w:val="both"/>
        <w:rPr>
          <w:rFonts w:cs="Times New Roman"/>
          <w:i/>
        </w:rPr>
      </w:pPr>
      <w:r w:rsidRPr="001E65F9">
        <w:rPr>
          <w:rFonts w:cs="Times New Roman"/>
          <w:i/>
        </w:rPr>
        <w:t>Учащиеся научатся:</w:t>
      </w:r>
    </w:p>
    <w:p w:rsidR="00B224F0" w:rsidRPr="00747541" w:rsidRDefault="00B224F0" w:rsidP="00747541">
      <w:pPr>
        <w:widowControl w:val="0"/>
        <w:autoSpaceDE w:val="0"/>
        <w:autoSpaceDN w:val="0"/>
        <w:adjustRightInd w:val="0"/>
        <w:ind w:right="-1" w:firstLine="567"/>
        <w:jc w:val="both"/>
        <w:rPr>
          <w:rFonts w:cs="Times New Roman"/>
          <w:i/>
          <w:u w:val="single"/>
        </w:rPr>
      </w:pPr>
      <w:r w:rsidRPr="00747541">
        <w:rPr>
          <w:rFonts w:cs="Times New Roman"/>
          <w:i/>
          <w:u w:val="single"/>
        </w:rPr>
        <w:lastRenderedPageBreak/>
        <w:t>Минимальный уровень:</w:t>
      </w:r>
    </w:p>
    <w:p w:rsidR="00B224F0" w:rsidRPr="00747541" w:rsidRDefault="00B224F0" w:rsidP="00134AC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747541">
        <w:rPr>
          <w:sz w:val="24"/>
          <w:szCs w:val="24"/>
        </w:rPr>
        <w:t>выполнять элементарные задания по словесной инструкции учителя;</w:t>
      </w:r>
    </w:p>
    <w:p w:rsidR="00B224F0" w:rsidRPr="00747541" w:rsidRDefault="00B224F0" w:rsidP="00134AC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747541">
        <w:rPr>
          <w:sz w:val="24"/>
          <w:szCs w:val="24"/>
        </w:rPr>
        <w:t>называть предметы и соотносить их с соответствующими картинками;</w:t>
      </w:r>
    </w:p>
    <w:p w:rsidR="00B224F0" w:rsidRPr="00747541" w:rsidRDefault="00B224F0" w:rsidP="00134AC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747541">
        <w:rPr>
          <w:sz w:val="24"/>
          <w:szCs w:val="24"/>
        </w:rPr>
        <w:t>употреблять вежливые слова при обращении к другим людям;</w:t>
      </w:r>
    </w:p>
    <w:p w:rsidR="00B224F0" w:rsidRPr="00747541" w:rsidRDefault="00B224F0" w:rsidP="00134AC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747541">
        <w:rPr>
          <w:sz w:val="24"/>
          <w:szCs w:val="24"/>
        </w:rPr>
        <w:t xml:space="preserve">правильно здороваться при встрече и прощаться при расставании; </w:t>
      </w:r>
    </w:p>
    <w:p w:rsidR="00B224F0" w:rsidRPr="00747541" w:rsidRDefault="00B224F0" w:rsidP="00134AC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747541">
        <w:rPr>
          <w:sz w:val="24"/>
          <w:szCs w:val="24"/>
        </w:rPr>
        <w:t>знать имя и фамилию, имя и отчество учителя, воспитателя, имена ближайших родственников и товарищей по классу;</w:t>
      </w:r>
    </w:p>
    <w:p w:rsidR="00B224F0" w:rsidRDefault="00B224F0" w:rsidP="00134AC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747541">
        <w:rPr>
          <w:sz w:val="24"/>
          <w:szCs w:val="24"/>
        </w:rPr>
        <w:t>слушать небольшую сказку или рассказ, соотносить картинки с их содержанием.</w:t>
      </w:r>
    </w:p>
    <w:p w:rsidR="009C0689" w:rsidRPr="001D148F" w:rsidRDefault="009C0689" w:rsidP="009C0689">
      <w:pPr>
        <w:widowControl w:val="0"/>
        <w:autoSpaceDE w:val="0"/>
        <w:autoSpaceDN w:val="0"/>
        <w:adjustRightInd w:val="0"/>
        <w:ind w:right="-1"/>
        <w:jc w:val="both"/>
        <w:rPr>
          <w:b/>
          <w:i/>
        </w:rPr>
      </w:pPr>
      <w:r w:rsidRPr="001D148F">
        <w:rPr>
          <w:b/>
          <w:i/>
        </w:rPr>
        <w:t>Учащиеся получат возможность научиться:</w:t>
      </w:r>
    </w:p>
    <w:p w:rsidR="009C0689" w:rsidRPr="001E65F9" w:rsidRDefault="009C0689" w:rsidP="009C0689">
      <w:pPr>
        <w:widowControl w:val="0"/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1E65F9">
        <w:rPr>
          <w:rFonts w:cs="Times New Roman"/>
        </w:rPr>
        <w:t>Достаточный уровень:</w:t>
      </w:r>
    </w:p>
    <w:p w:rsidR="009C0689" w:rsidRPr="001D148F" w:rsidRDefault="009C0689" w:rsidP="009C068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i/>
          <w:sz w:val="24"/>
          <w:szCs w:val="24"/>
        </w:rPr>
      </w:pPr>
      <w:r w:rsidRPr="001D148F">
        <w:rPr>
          <w:i/>
          <w:sz w:val="24"/>
          <w:szCs w:val="24"/>
        </w:rPr>
        <w:t>выполнять задания по словесной инструкции;</w:t>
      </w:r>
    </w:p>
    <w:p w:rsidR="009C0689" w:rsidRPr="001D148F" w:rsidRDefault="009C0689" w:rsidP="009C068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i/>
          <w:sz w:val="24"/>
          <w:szCs w:val="24"/>
        </w:rPr>
      </w:pPr>
      <w:r w:rsidRPr="001D148F">
        <w:rPr>
          <w:i/>
          <w:sz w:val="24"/>
          <w:szCs w:val="24"/>
        </w:rPr>
        <w:t>называть предметы и действия, соотносить их с соответствующими картинками;</w:t>
      </w:r>
    </w:p>
    <w:p w:rsidR="009C0689" w:rsidRPr="001D148F" w:rsidRDefault="009C0689" w:rsidP="009C068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i/>
          <w:sz w:val="24"/>
          <w:szCs w:val="24"/>
        </w:rPr>
      </w:pPr>
      <w:r w:rsidRPr="001D148F">
        <w:rPr>
          <w:i/>
          <w:sz w:val="24"/>
          <w:szCs w:val="24"/>
        </w:rPr>
        <w:t>внятно выражать просьбы, употреблять вежливые слова;</w:t>
      </w:r>
    </w:p>
    <w:p w:rsidR="009C0689" w:rsidRPr="001D148F" w:rsidRDefault="009C0689" w:rsidP="009C068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i/>
          <w:sz w:val="24"/>
          <w:szCs w:val="24"/>
        </w:rPr>
      </w:pPr>
      <w:r w:rsidRPr="001D148F">
        <w:rPr>
          <w:i/>
          <w:sz w:val="24"/>
          <w:szCs w:val="24"/>
        </w:rPr>
        <w:t>соблюдать правила речевого этикета при встрече и прощании;</w:t>
      </w:r>
    </w:p>
    <w:p w:rsidR="009C0689" w:rsidRPr="001D148F" w:rsidRDefault="009C0689" w:rsidP="009C068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i/>
          <w:sz w:val="24"/>
          <w:szCs w:val="24"/>
        </w:rPr>
      </w:pPr>
      <w:r w:rsidRPr="001D148F">
        <w:rPr>
          <w:i/>
          <w:sz w:val="24"/>
          <w:szCs w:val="24"/>
        </w:rPr>
        <w:t xml:space="preserve">уметь сообщить свои имя и фамилию, имена и отчества учителей, воспитателей, имена ближайших родственников, адрес дома; </w:t>
      </w:r>
    </w:p>
    <w:p w:rsidR="009C0689" w:rsidRPr="001D148F" w:rsidRDefault="009C0689" w:rsidP="009C068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i/>
          <w:sz w:val="24"/>
          <w:szCs w:val="24"/>
        </w:rPr>
      </w:pPr>
      <w:r w:rsidRPr="001D148F">
        <w:rPr>
          <w:i/>
          <w:sz w:val="24"/>
          <w:szCs w:val="24"/>
        </w:rPr>
        <w:t xml:space="preserve">уметь рассказать, как можно дойти или доехать до школы; </w:t>
      </w:r>
    </w:p>
    <w:p w:rsidR="009C0689" w:rsidRPr="001D148F" w:rsidRDefault="009C0689" w:rsidP="009C068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i/>
          <w:sz w:val="24"/>
          <w:szCs w:val="24"/>
        </w:rPr>
      </w:pPr>
      <w:r w:rsidRPr="001D148F">
        <w:rPr>
          <w:i/>
          <w:noProof/>
          <w:sz w:val="24"/>
          <w:szCs w:val="24"/>
        </w:rPr>
        <w:t xml:space="preserve"> </w:t>
      </w:r>
      <w:r w:rsidRPr="001D148F">
        <w:rPr>
          <w:i/>
          <w:sz w:val="24"/>
          <w:szCs w:val="24"/>
        </w:rPr>
        <w:t>слушать небольшую сказку или рассказ, отвечать на вопросы, опираясь на наглядные средства.</w:t>
      </w:r>
    </w:p>
    <w:p w:rsidR="00B224F0" w:rsidRPr="00747541" w:rsidRDefault="00B224F0" w:rsidP="00747541">
      <w:pPr>
        <w:ind w:firstLine="567"/>
        <w:contextualSpacing/>
        <w:jc w:val="both"/>
        <w:rPr>
          <w:rFonts w:cs="Times New Roman"/>
        </w:rPr>
      </w:pPr>
      <w:r w:rsidRPr="00747541">
        <w:rPr>
          <w:rFonts w:cs="Times New Roman"/>
        </w:rPr>
        <w:t>В общей системе коррекционно-развивающей работы предмет «Русский язык» позволяет наиболее достоверно проконтролировать наличие позитивных изменений по следующим параметрам:</w:t>
      </w:r>
    </w:p>
    <w:p w:rsidR="00B224F0" w:rsidRPr="00747541" w:rsidRDefault="00B224F0" w:rsidP="00134AC4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747541">
        <w:rPr>
          <w:sz w:val="24"/>
          <w:szCs w:val="24"/>
        </w:rPr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B224F0" w:rsidRPr="00747541" w:rsidRDefault="00B224F0" w:rsidP="00134AC4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747541">
        <w:rPr>
          <w:sz w:val="24"/>
          <w:szCs w:val="24"/>
        </w:rPr>
        <w:t>развитие возможностей знаково-символического опосредствования, повышающих общий уровень сформированности учебно-познавательной деятельности (в качестве средств выступают символические обозначения звуков, слов и т.п.);</w:t>
      </w:r>
    </w:p>
    <w:p w:rsidR="00B224F0" w:rsidRPr="00747541" w:rsidRDefault="00B224F0" w:rsidP="00134AC4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747541">
        <w:rPr>
          <w:sz w:val="24"/>
          <w:szCs w:val="24"/>
        </w:rPr>
        <w:t>улучшение мелкой моторики, зрительно-моторной координации;</w:t>
      </w:r>
    </w:p>
    <w:p w:rsidR="00B224F0" w:rsidRPr="00747541" w:rsidRDefault="00B224F0" w:rsidP="00134AC4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747541">
        <w:rPr>
          <w:sz w:val="24"/>
          <w:szCs w:val="24"/>
        </w:rPr>
        <w:t>совершенствование зрительно-пространственных представлений (ориентировка в тетради, размещение элементов букв выше или ниже опорной строки и т.п.);</w:t>
      </w:r>
    </w:p>
    <w:p w:rsidR="00B224F0" w:rsidRPr="00747541" w:rsidRDefault="00B224F0" w:rsidP="00134AC4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747541">
        <w:rPr>
          <w:sz w:val="24"/>
          <w:szCs w:val="24"/>
        </w:rPr>
        <w:t>улучшение качества учебного высказывания за счет расширения словарного запаса, предъявления эталонных речевых образцов.</w:t>
      </w:r>
    </w:p>
    <w:p w:rsidR="00B224F0" w:rsidRPr="00747541" w:rsidRDefault="00B224F0" w:rsidP="00747541">
      <w:pPr>
        <w:pStyle w:val="a6"/>
        <w:jc w:val="both"/>
        <w:rPr>
          <w:sz w:val="24"/>
          <w:szCs w:val="24"/>
        </w:rPr>
      </w:pPr>
      <w:r w:rsidRPr="00747541">
        <w:rPr>
          <w:b/>
          <w:caps/>
          <w:sz w:val="24"/>
          <w:szCs w:val="24"/>
        </w:rPr>
        <w:t>Метапредметные</w:t>
      </w:r>
      <w:r w:rsidRPr="00747541">
        <w:rPr>
          <w:sz w:val="24"/>
          <w:szCs w:val="24"/>
        </w:rPr>
        <w:t xml:space="preserve"> результаты освоения РП по учебному предмету «Русский язык»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 </w:t>
      </w:r>
    </w:p>
    <w:p w:rsidR="00B224F0" w:rsidRPr="00747541" w:rsidRDefault="00B224F0" w:rsidP="00747541">
      <w:pPr>
        <w:jc w:val="both"/>
        <w:rPr>
          <w:rFonts w:cs="Times New Roman"/>
          <w:color w:val="1F497D" w:themeColor="text2"/>
        </w:rPr>
      </w:pPr>
    </w:p>
    <w:p w:rsidR="003F0816" w:rsidRPr="00747541" w:rsidRDefault="003F0816" w:rsidP="00747541">
      <w:pPr>
        <w:jc w:val="center"/>
        <w:rPr>
          <w:rFonts w:cs="Times New Roman"/>
          <w:b/>
        </w:rPr>
      </w:pPr>
      <w:r w:rsidRPr="00747541">
        <w:rPr>
          <w:rFonts w:cs="Times New Roman"/>
          <w:b/>
        </w:rPr>
        <w:t xml:space="preserve">К концу второго класса обучающиеся </w:t>
      </w:r>
      <w:r w:rsidR="001A62AA" w:rsidRPr="00747541">
        <w:rPr>
          <w:rFonts w:cs="Times New Roman"/>
          <w:b/>
        </w:rPr>
        <w:t>с ОВЗ ЗПР</w:t>
      </w:r>
    </w:p>
    <w:p w:rsidR="00312BC9" w:rsidRPr="00747541" w:rsidRDefault="00312BC9" w:rsidP="00747541">
      <w:pPr>
        <w:rPr>
          <w:rFonts w:cs="Times New Roman"/>
          <w:i/>
        </w:rPr>
      </w:pPr>
      <w:r w:rsidRPr="00747541">
        <w:rPr>
          <w:rFonts w:cs="Times New Roman"/>
          <w:i/>
        </w:rPr>
        <w:lastRenderedPageBreak/>
        <w:t xml:space="preserve">Научатся </w:t>
      </w:r>
    </w:p>
    <w:p w:rsidR="00312BC9" w:rsidRPr="00747541" w:rsidRDefault="00312BC9" w:rsidP="00134AC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под руководством учителя определяет тему текста, выделяет его части, придумывает заголовок;</w:t>
      </w:r>
    </w:p>
    <w:p w:rsidR="00312BC9" w:rsidRPr="00747541" w:rsidRDefault="00312BC9" w:rsidP="00134AC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под руководством учителя различает главные и второстепенные члены предложения;</w:t>
      </w:r>
    </w:p>
    <w:p w:rsidR="00312BC9" w:rsidRPr="00747541" w:rsidRDefault="00312BC9" w:rsidP="00134AC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различает гласные и согласные, твердые и мягкие, звонкие и глухие согласные звуки, ударные и безударные гласные, правильно произносит звуки и называет буквы, соотносит количество звуков и букв в словах;</w:t>
      </w:r>
    </w:p>
    <w:p w:rsidR="00312BC9" w:rsidRPr="00747541" w:rsidRDefault="00312BC9" w:rsidP="00134AC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обозначает на письме мягкость согласных звуков мягким знаком (ь);</w:t>
      </w:r>
    </w:p>
    <w:p w:rsidR="00312BC9" w:rsidRPr="00747541" w:rsidRDefault="00312BC9" w:rsidP="00134AC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соблюдает правила переноса слов по слогам;</w:t>
      </w:r>
    </w:p>
    <w:p w:rsidR="00312BC9" w:rsidRPr="00747541" w:rsidRDefault="00312BC9" w:rsidP="00134AC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правильно пишет слова с сочетаниями жи, ши, ча, ща, чу, щу, чк, чн, чт, щн;</w:t>
      </w:r>
    </w:p>
    <w:p w:rsidR="00312BC9" w:rsidRPr="00747541" w:rsidRDefault="00312BC9" w:rsidP="00134AC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раздельно пишет предлоги со словами;</w:t>
      </w:r>
    </w:p>
    <w:p w:rsidR="00312BC9" w:rsidRPr="00747541" w:rsidRDefault="00312BC9" w:rsidP="00134AC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пишет заглавную букву в фамилиях, именах, отчествах людей, кличках животных, названиях населенных пунктов, улиц;</w:t>
      </w:r>
    </w:p>
    <w:p w:rsidR="00312BC9" w:rsidRDefault="00312BC9" w:rsidP="00134AC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7541">
        <w:rPr>
          <w:color w:val="000000"/>
        </w:rPr>
        <w:t>использует заглавную букву в начале предложения, ставит в его к</w:t>
      </w:r>
      <w:r w:rsidR="0081534C">
        <w:rPr>
          <w:color w:val="000000"/>
        </w:rPr>
        <w:t>онце точку.</w:t>
      </w:r>
    </w:p>
    <w:p w:rsidR="0081534C" w:rsidRPr="001D148F" w:rsidRDefault="0081534C" w:rsidP="0081534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1D148F">
        <w:rPr>
          <w:b/>
          <w:i/>
          <w:color w:val="000000"/>
        </w:rPr>
        <w:t>Получат возможность научиться:</w:t>
      </w:r>
    </w:p>
    <w:p w:rsidR="00312BC9" w:rsidRPr="001D148F" w:rsidRDefault="00312BC9" w:rsidP="00134AC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1D148F">
        <w:rPr>
          <w:i/>
          <w:color w:val="000000"/>
        </w:rPr>
        <w:t>списывает слова и предложения с печатного и рукописного текста;</w:t>
      </w:r>
    </w:p>
    <w:p w:rsidR="00312BC9" w:rsidRPr="001D148F" w:rsidRDefault="00312BC9" w:rsidP="00134AC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1D148F">
        <w:rPr>
          <w:i/>
          <w:color w:val="000000"/>
        </w:rPr>
        <w:t>под руководством учителя восстанавливает деформированный текст;</w:t>
      </w:r>
    </w:p>
    <w:p w:rsidR="00312BC9" w:rsidRPr="001D148F" w:rsidRDefault="00312BC9" w:rsidP="00134AC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1D148F">
        <w:rPr>
          <w:i/>
          <w:color w:val="000000"/>
        </w:rPr>
        <w:t>составляет предложения из отдельных слов и на заданную тему;</w:t>
      </w:r>
    </w:p>
    <w:p w:rsidR="00312BC9" w:rsidRPr="001D148F" w:rsidRDefault="00312BC9" w:rsidP="00134AC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1D148F">
        <w:rPr>
          <w:i/>
          <w:color w:val="000000"/>
        </w:rPr>
        <w:t xml:space="preserve">различает </w:t>
      </w:r>
      <w:r w:rsidR="00747541" w:rsidRPr="001D148F">
        <w:rPr>
          <w:i/>
          <w:color w:val="000000"/>
        </w:rPr>
        <w:t>имена существительные, глаголы</w:t>
      </w:r>
      <w:r w:rsidRPr="001D148F">
        <w:rPr>
          <w:i/>
          <w:color w:val="000000"/>
        </w:rPr>
        <w:t>, ставит к ним вопросы;</w:t>
      </w:r>
    </w:p>
    <w:p w:rsidR="00312BC9" w:rsidRPr="001D148F" w:rsidRDefault="00312BC9" w:rsidP="00134AC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1D148F">
        <w:rPr>
          <w:i/>
          <w:color w:val="000000"/>
        </w:rPr>
        <w:t>составляет тексты по иллюстрациям и на заданную тему;</w:t>
      </w:r>
    </w:p>
    <w:p w:rsidR="003F0816" w:rsidRPr="005F4271" w:rsidRDefault="00312BC9" w:rsidP="005F427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1D148F">
        <w:rPr>
          <w:i/>
          <w:color w:val="000000"/>
        </w:rPr>
        <w:t>употребляет слова приветствия, прощания, извинения, благодарности.</w:t>
      </w:r>
    </w:p>
    <w:p w:rsidR="00312BC9" w:rsidRPr="00747541" w:rsidRDefault="00312BC9" w:rsidP="00747541">
      <w:pPr>
        <w:ind w:left="851" w:right="752" w:firstLine="29"/>
        <w:jc w:val="center"/>
        <w:rPr>
          <w:rFonts w:cs="Times New Roman"/>
          <w:b/>
          <w:color w:val="000000" w:themeColor="text1"/>
        </w:rPr>
      </w:pPr>
      <w:r w:rsidRPr="00747541">
        <w:rPr>
          <w:rFonts w:cs="Times New Roman"/>
          <w:b/>
          <w:color w:val="000000" w:themeColor="text1"/>
        </w:rPr>
        <w:t>Содержание учебного материала</w:t>
      </w:r>
    </w:p>
    <w:p w:rsidR="00FE1771" w:rsidRPr="00747541" w:rsidRDefault="004623F5" w:rsidP="00747541">
      <w:pPr>
        <w:ind w:left="851" w:right="752" w:firstLine="29"/>
        <w:rPr>
          <w:rFonts w:cs="Times New Roman"/>
          <w:b/>
          <w:color w:val="000000"/>
          <w:shd w:val="clear" w:color="auto" w:fill="FFFFFF"/>
        </w:rPr>
      </w:pPr>
      <w:r w:rsidRPr="00747541">
        <w:rPr>
          <w:rFonts w:cs="Times New Roman"/>
          <w:b/>
          <w:color w:val="000000"/>
          <w:shd w:val="clear" w:color="auto" w:fill="FFFFFF"/>
        </w:rPr>
        <w:t>Повт</w:t>
      </w:r>
      <w:r w:rsidR="005F4271">
        <w:rPr>
          <w:rFonts w:cs="Times New Roman"/>
          <w:b/>
          <w:color w:val="000000"/>
          <w:shd w:val="clear" w:color="auto" w:fill="FFFFFF"/>
        </w:rPr>
        <w:t>орение изученного в 1 классе (8</w:t>
      </w:r>
      <w:r w:rsidRPr="00747541">
        <w:rPr>
          <w:rFonts w:cs="Times New Roman"/>
          <w:b/>
          <w:color w:val="000000"/>
          <w:shd w:val="clear" w:color="auto" w:fill="FFFFFF"/>
        </w:rPr>
        <w:t xml:space="preserve"> ч.)</w:t>
      </w:r>
    </w:p>
    <w:p w:rsidR="00A0310F" w:rsidRPr="00747541" w:rsidRDefault="005F4271" w:rsidP="00747541">
      <w:pPr>
        <w:ind w:left="851" w:right="752" w:firstLine="29"/>
        <w:rPr>
          <w:rFonts w:cs="Times New Roman"/>
          <w:b/>
          <w:color w:val="000000"/>
          <w:shd w:val="clear" w:color="auto" w:fill="FFFFFF"/>
        </w:rPr>
      </w:pPr>
      <w:r>
        <w:rPr>
          <w:rFonts w:cs="Times New Roman"/>
          <w:b/>
          <w:color w:val="000000"/>
          <w:shd w:val="clear" w:color="auto" w:fill="FFFFFF"/>
        </w:rPr>
        <w:t>Звуки и буквы (8</w:t>
      </w:r>
      <w:r w:rsidR="004623F5" w:rsidRPr="00747541">
        <w:rPr>
          <w:rFonts w:cs="Times New Roman"/>
          <w:b/>
          <w:color w:val="000000"/>
          <w:shd w:val="clear" w:color="auto" w:fill="FFFFFF"/>
        </w:rPr>
        <w:t xml:space="preserve"> ч.)</w:t>
      </w:r>
      <w:r w:rsidR="001C4858" w:rsidRPr="00747541">
        <w:rPr>
          <w:rStyle w:val="c5"/>
          <w:rFonts w:cs="Times New Roman"/>
          <w:color w:val="000000"/>
        </w:rPr>
        <w:t xml:space="preserve"> Звуки гласные и согласные, их различение.       </w:t>
      </w:r>
    </w:p>
    <w:p w:rsidR="00A0310F" w:rsidRPr="00747541" w:rsidRDefault="00F25843" w:rsidP="00747541">
      <w:pPr>
        <w:ind w:right="752"/>
        <w:rPr>
          <w:rFonts w:cs="Times New Roman"/>
          <w:b/>
          <w:color w:val="000000"/>
          <w:shd w:val="clear" w:color="auto" w:fill="FFFFFF"/>
        </w:rPr>
      </w:pPr>
      <w:r w:rsidRPr="00747541">
        <w:rPr>
          <w:rFonts w:cs="Times New Roman"/>
          <w:b/>
          <w:color w:val="000000"/>
          <w:shd w:val="clear" w:color="auto" w:fill="FFFFFF"/>
        </w:rPr>
        <w:t xml:space="preserve">              </w:t>
      </w:r>
      <w:r w:rsidR="005F4271">
        <w:rPr>
          <w:rFonts w:cs="Times New Roman"/>
          <w:b/>
          <w:color w:val="000000"/>
          <w:shd w:val="clear" w:color="auto" w:fill="FFFFFF"/>
        </w:rPr>
        <w:t xml:space="preserve"> Слог (8</w:t>
      </w:r>
      <w:r w:rsidR="00A0310F" w:rsidRPr="00747541">
        <w:rPr>
          <w:rFonts w:cs="Times New Roman"/>
          <w:b/>
          <w:color w:val="000000"/>
          <w:shd w:val="clear" w:color="auto" w:fill="FFFFFF"/>
        </w:rPr>
        <w:t xml:space="preserve"> ч.)</w:t>
      </w:r>
      <w:r w:rsidR="0015532E" w:rsidRPr="00747541">
        <w:rPr>
          <w:rStyle w:val="c5"/>
          <w:rFonts w:cs="Times New Roman"/>
          <w:color w:val="000000"/>
        </w:rPr>
        <w:t xml:space="preserve">  </w:t>
      </w:r>
      <w:r w:rsidR="00F3707D" w:rsidRPr="00747541">
        <w:rPr>
          <w:rStyle w:val="c5"/>
          <w:rFonts w:cs="Times New Roman"/>
          <w:color w:val="000000"/>
        </w:rPr>
        <w:t xml:space="preserve">Деление слов на слоги. </w:t>
      </w:r>
      <w:r w:rsidR="0015532E" w:rsidRPr="00747541">
        <w:rPr>
          <w:rStyle w:val="c5"/>
          <w:rFonts w:cs="Times New Roman"/>
          <w:color w:val="000000"/>
        </w:rPr>
        <w:t>Постановка знака ударения.</w:t>
      </w:r>
      <w:r w:rsidR="00B108BC" w:rsidRPr="00747541">
        <w:rPr>
          <w:rStyle w:val="c5"/>
          <w:rFonts w:cs="Times New Roman"/>
          <w:color w:val="000000"/>
        </w:rPr>
        <w:t xml:space="preserve"> Ударный и безударный слог.</w:t>
      </w:r>
    </w:p>
    <w:p w:rsidR="00A0310F" w:rsidRPr="00747541" w:rsidRDefault="00A0310F" w:rsidP="00747541">
      <w:pPr>
        <w:ind w:left="851" w:right="752" w:firstLine="29"/>
        <w:rPr>
          <w:rFonts w:cs="Times New Roman"/>
          <w:b/>
          <w:color w:val="000000"/>
          <w:shd w:val="clear" w:color="auto" w:fill="FFFFFF"/>
        </w:rPr>
      </w:pPr>
      <w:r w:rsidRPr="00747541">
        <w:rPr>
          <w:rFonts w:cs="Times New Roman"/>
          <w:b/>
          <w:color w:val="000000"/>
          <w:shd w:val="clear" w:color="auto" w:fill="FFFFFF"/>
        </w:rPr>
        <w:t>Парны</w:t>
      </w:r>
      <w:r w:rsidR="005F4271">
        <w:rPr>
          <w:rFonts w:cs="Times New Roman"/>
          <w:b/>
          <w:color w:val="000000"/>
          <w:shd w:val="clear" w:color="auto" w:fill="FFFFFF"/>
        </w:rPr>
        <w:t>е звонкие и глухие согласные (11</w:t>
      </w:r>
      <w:r w:rsidRPr="00747541">
        <w:rPr>
          <w:rFonts w:cs="Times New Roman"/>
          <w:b/>
          <w:color w:val="000000"/>
          <w:shd w:val="clear" w:color="auto" w:fill="FFFFFF"/>
        </w:rPr>
        <w:t xml:space="preserve"> ч.)</w:t>
      </w:r>
      <w:r w:rsidR="00F3707D" w:rsidRPr="00747541">
        <w:rPr>
          <w:rFonts w:cs="Times New Roman"/>
          <w:b/>
          <w:color w:val="000000"/>
          <w:shd w:val="clear" w:color="auto" w:fill="FFFFFF"/>
        </w:rPr>
        <w:t xml:space="preserve"> </w:t>
      </w:r>
      <w:r w:rsidR="00F3707D" w:rsidRPr="00747541">
        <w:rPr>
          <w:rFonts w:cs="Times New Roman"/>
          <w:color w:val="000000"/>
          <w:shd w:val="clear" w:color="auto" w:fill="FFFFFF"/>
        </w:rPr>
        <w:t>Звонкие и глухие парные и непарные согласные. И слова с этими согласными.</w:t>
      </w:r>
    </w:p>
    <w:p w:rsidR="00A0310F" w:rsidRPr="00747541" w:rsidRDefault="00A0310F" w:rsidP="007475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7541">
        <w:rPr>
          <w:b/>
          <w:color w:val="000000"/>
          <w:shd w:val="clear" w:color="auto" w:fill="FFFFFF"/>
        </w:rPr>
        <w:lastRenderedPageBreak/>
        <w:t>              Ш</w:t>
      </w:r>
      <w:r w:rsidR="005F4271">
        <w:rPr>
          <w:b/>
          <w:color w:val="000000"/>
          <w:shd w:val="clear" w:color="auto" w:fill="FFFFFF"/>
        </w:rPr>
        <w:t>ипящие и свистящие согласные (8</w:t>
      </w:r>
      <w:r w:rsidRPr="00747541">
        <w:rPr>
          <w:b/>
          <w:color w:val="000000"/>
          <w:shd w:val="clear" w:color="auto" w:fill="FFFFFF"/>
        </w:rPr>
        <w:t xml:space="preserve"> ч.)</w:t>
      </w:r>
      <w:r w:rsidR="00DB0592" w:rsidRPr="00747541">
        <w:rPr>
          <w:rStyle w:val="c5"/>
          <w:color w:val="000000"/>
        </w:rPr>
        <w:t xml:space="preserve"> Слова звонкие и глухие, артикулярно</w:t>
      </w:r>
      <w:r w:rsidR="00B108BC" w:rsidRPr="00747541">
        <w:rPr>
          <w:rStyle w:val="c5"/>
          <w:color w:val="000000"/>
        </w:rPr>
        <w:t>-</w:t>
      </w:r>
      <w:r w:rsidR="00DB0592" w:rsidRPr="00747541">
        <w:rPr>
          <w:rStyle w:val="c5"/>
          <w:color w:val="000000"/>
        </w:rPr>
        <w:t>сходные, свистящие и ши</w:t>
      </w:r>
      <w:r w:rsidR="00B108BC" w:rsidRPr="00747541">
        <w:rPr>
          <w:rStyle w:val="c5"/>
          <w:color w:val="000000"/>
        </w:rPr>
        <w:t>пящие, аффрикаты, их различение</w:t>
      </w:r>
      <w:r w:rsidR="00DB0592" w:rsidRPr="00747541">
        <w:rPr>
          <w:rStyle w:val="c5"/>
          <w:color w:val="000000"/>
        </w:rPr>
        <w:t xml:space="preserve">  на слух и в произношении. Написание слов с этими согласными.</w:t>
      </w:r>
    </w:p>
    <w:p w:rsidR="00F25843" w:rsidRPr="00747541" w:rsidRDefault="00A0310F" w:rsidP="007475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7541">
        <w:rPr>
          <w:b/>
        </w:rPr>
        <w:t xml:space="preserve">              </w:t>
      </w:r>
      <w:r w:rsidRPr="00747541">
        <w:rPr>
          <w:b/>
          <w:color w:val="000000"/>
          <w:shd w:val="clear" w:color="auto" w:fill="FFFFFF"/>
        </w:rPr>
        <w:t>Гласные буквы Е, Ё, Ю</w:t>
      </w:r>
      <w:r w:rsidR="005F4271">
        <w:rPr>
          <w:b/>
          <w:color w:val="000000"/>
          <w:shd w:val="clear" w:color="auto" w:fill="FFFFFF"/>
        </w:rPr>
        <w:t>, Я в начале слова или слога (8</w:t>
      </w:r>
      <w:r w:rsidRPr="00747541">
        <w:rPr>
          <w:b/>
          <w:color w:val="000000"/>
          <w:shd w:val="clear" w:color="auto" w:fill="FFFFFF"/>
        </w:rPr>
        <w:t xml:space="preserve"> ч.)</w:t>
      </w:r>
      <w:r w:rsidR="00F25843" w:rsidRPr="00747541">
        <w:rPr>
          <w:rStyle w:val="c5"/>
          <w:color w:val="000000"/>
        </w:rPr>
        <w:t xml:space="preserve">  Слова с гласными </w:t>
      </w:r>
      <w:r w:rsidR="00F25843" w:rsidRPr="00747541">
        <w:rPr>
          <w:rStyle w:val="c46"/>
          <w:rFonts w:eastAsia="Arial Unicode MS"/>
          <w:b/>
          <w:bCs/>
          <w:i/>
          <w:iCs/>
          <w:color w:val="000000"/>
        </w:rPr>
        <w:t>и, е, ю, я</w:t>
      </w:r>
      <w:r w:rsidR="00F25843" w:rsidRPr="00747541">
        <w:rPr>
          <w:rStyle w:val="c5"/>
          <w:color w:val="000000"/>
        </w:rPr>
        <w:t> в начале слова и после согласных.</w:t>
      </w:r>
    </w:p>
    <w:p w:rsidR="00A0310F" w:rsidRPr="00747541" w:rsidRDefault="00F25843" w:rsidP="007475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7541">
        <w:rPr>
          <w:rStyle w:val="c5"/>
          <w:color w:val="000000"/>
        </w:rPr>
        <w:t xml:space="preserve">             </w:t>
      </w:r>
      <w:r w:rsidRPr="00747541">
        <w:rPr>
          <w:color w:val="000000"/>
        </w:rPr>
        <w:t xml:space="preserve"> </w:t>
      </w:r>
      <w:r w:rsidRPr="00747541">
        <w:rPr>
          <w:rStyle w:val="c5"/>
          <w:color w:val="000000"/>
        </w:rPr>
        <w:t>Слова с гласной. Слова с буквами </w:t>
      </w:r>
      <w:r w:rsidRPr="00747541">
        <w:rPr>
          <w:rStyle w:val="c46"/>
          <w:rFonts w:eastAsia="Arial Unicode MS"/>
          <w:b/>
          <w:bCs/>
          <w:i/>
          <w:iCs/>
          <w:color w:val="000000"/>
        </w:rPr>
        <w:t>и</w:t>
      </w:r>
      <w:r w:rsidRPr="00747541">
        <w:rPr>
          <w:rStyle w:val="c5"/>
          <w:color w:val="000000"/>
        </w:rPr>
        <w:t> и </w:t>
      </w:r>
      <w:r w:rsidRPr="00747541">
        <w:rPr>
          <w:rStyle w:val="c46"/>
          <w:rFonts w:eastAsia="Arial Unicode MS"/>
          <w:b/>
          <w:bCs/>
          <w:i/>
          <w:iCs/>
          <w:color w:val="000000"/>
        </w:rPr>
        <w:t>й,</w:t>
      </w:r>
      <w:r w:rsidRPr="00747541">
        <w:rPr>
          <w:rStyle w:val="c5"/>
          <w:color w:val="000000"/>
        </w:rPr>
        <w:t> их различение</w:t>
      </w:r>
      <w:r w:rsidR="00B108BC" w:rsidRPr="00747541">
        <w:rPr>
          <w:rStyle w:val="c5"/>
          <w:color w:val="000000"/>
        </w:rPr>
        <w:t xml:space="preserve"> на слух.</w:t>
      </w:r>
    </w:p>
    <w:p w:rsidR="00A0310F" w:rsidRPr="005F4271" w:rsidRDefault="00A0310F" w:rsidP="005F427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7541">
        <w:rPr>
          <w:b/>
        </w:rPr>
        <w:t xml:space="preserve">               </w:t>
      </w:r>
      <w:r w:rsidR="005F4271">
        <w:rPr>
          <w:b/>
          <w:color w:val="000000"/>
          <w:shd w:val="clear" w:color="auto" w:fill="FFFFFF"/>
        </w:rPr>
        <w:t>Твердые и мягкие согласные (8</w:t>
      </w:r>
      <w:r w:rsidRPr="00747541">
        <w:rPr>
          <w:b/>
          <w:color w:val="000000"/>
          <w:shd w:val="clear" w:color="auto" w:fill="FFFFFF"/>
        </w:rPr>
        <w:t xml:space="preserve"> ч.)</w:t>
      </w:r>
      <w:r w:rsidR="00DB0592" w:rsidRPr="00747541">
        <w:rPr>
          <w:rStyle w:val="c5"/>
          <w:color w:val="000000"/>
        </w:rPr>
        <w:t xml:space="preserve"> Согласные твердые и мягкие, их различение на слух и в произношении. Обозначение мягкости согласных буквами </w:t>
      </w:r>
      <w:r w:rsidR="00DB0592" w:rsidRPr="00747541">
        <w:rPr>
          <w:rStyle w:val="c46"/>
          <w:rFonts w:eastAsia="Arial Unicode MS"/>
          <w:b/>
          <w:bCs/>
          <w:i/>
          <w:iCs/>
          <w:color w:val="000000"/>
        </w:rPr>
        <w:t>и, е, ю, я.</w:t>
      </w:r>
    </w:p>
    <w:p w:rsidR="00773FE6" w:rsidRPr="00747541" w:rsidRDefault="00A0310F" w:rsidP="007475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7541">
        <w:rPr>
          <w:b/>
        </w:rPr>
        <w:t xml:space="preserve">               </w:t>
      </w:r>
      <w:r w:rsidRPr="00747541">
        <w:rPr>
          <w:b/>
          <w:color w:val="000000"/>
          <w:shd w:val="clear" w:color="auto" w:fill="FFFFFF"/>
        </w:rPr>
        <w:t xml:space="preserve">Мягкий </w:t>
      </w:r>
      <w:r w:rsidR="005F4271">
        <w:rPr>
          <w:b/>
          <w:color w:val="000000"/>
          <w:shd w:val="clear" w:color="auto" w:fill="FFFFFF"/>
        </w:rPr>
        <w:t>знак на конце слова (8</w:t>
      </w:r>
      <w:r w:rsidRPr="00747541">
        <w:rPr>
          <w:b/>
          <w:color w:val="000000"/>
          <w:shd w:val="clear" w:color="auto" w:fill="FFFFFF"/>
        </w:rPr>
        <w:t xml:space="preserve"> ч.)</w:t>
      </w:r>
      <w:r w:rsidR="00766339" w:rsidRPr="00747541">
        <w:rPr>
          <w:rStyle w:val="c46"/>
          <w:rFonts w:eastAsia="Arial Unicode MS"/>
          <w:b/>
          <w:bCs/>
          <w:i/>
          <w:iCs/>
          <w:color w:val="000000"/>
        </w:rPr>
        <w:t xml:space="preserve">  </w:t>
      </w:r>
      <w:r w:rsidR="00766339" w:rsidRPr="00747541">
        <w:rPr>
          <w:rStyle w:val="c5"/>
          <w:color w:val="000000"/>
        </w:rPr>
        <w:t>Буква </w:t>
      </w:r>
      <w:r w:rsidR="00766339" w:rsidRPr="00747541">
        <w:rPr>
          <w:rStyle w:val="c46"/>
          <w:rFonts w:eastAsia="Arial Unicode MS"/>
          <w:b/>
          <w:bCs/>
          <w:i/>
          <w:iCs/>
          <w:color w:val="000000"/>
        </w:rPr>
        <w:t>ь</w:t>
      </w:r>
      <w:r w:rsidR="00766339" w:rsidRPr="00747541">
        <w:rPr>
          <w:rStyle w:val="c5"/>
          <w:color w:val="000000"/>
        </w:rPr>
        <w:t> для обозначения мягкости согласных в конце слова. Практические упражнения в чтении и  написании слов с разделительными </w:t>
      </w:r>
      <w:r w:rsidR="00766339" w:rsidRPr="00747541">
        <w:rPr>
          <w:rStyle w:val="c46"/>
          <w:rFonts w:eastAsia="Arial Unicode MS"/>
          <w:b/>
          <w:bCs/>
          <w:i/>
          <w:iCs/>
          <w:color w:val="000000"/>
        </w:rPr>
        <w:t>ь </w:t>
      </w:r>
      <w:r w:rsidR="00766339" w:rsidRPr="00747541">
        <w:rPr>
          <w:rStyle w:val="c5"/>
          <w:color w:val="000000"/>
        </w:rPr>
        <w:t>и </w:t>
      </w:r>
      <w:r w:rsidR="00766339" w:rsidRPr="00747541">
        <w:rPr>
          <w:rStyle w:val="c46"/>
          <w:rFonts w:eastAsia="Arial Unicode MS"/>
          <w:b/>
          <w:bCs/>
          <w:i/>
          <w:iCs/>
          <w:color w:val="000000"/>
        </w:rPr>
        <w:t>ъ</w:t>
      </w:r>
      <w:r w:rsidR="00766339" w:rsidRPr="00747541">
        <w:rPr>
          <w:rStyle w:val="c5"/>
          <w:color w:val="000000"/>
        </w:rPr>
        <w:t>.</w:t>
      </w:r>
    </w:p>
    <w:p w:rsidR="00773FE6" w:rsidRPr="00747541" w:rsidRDefault="00E920D9" w:rsidP="00747541">
      <w:pPr>
        <w:tabs>
          <w:tab w:val="left" w:pos="915"/>
        </w:tabs>
        <w:ind w:right="423"/>
        <w:rPr>
          <w:rFonts w:cs="Times New Roman"/>
          <w:b/>
          <w:color w:val="000000"/>
          <w:shd w:val="clear" w:color="auto" w:fill="FFFFFF"/>
        </w:rPr>
      </w:pPr>
      <w:r w:rsidRPr="00747541">
        <w:rPr>
          <w:rFonts w:cs="Times New Roman"/>
          <w:b/>
        </w:rPr>
        <w:t xml:space="preserve">               </w:t>
      </w:r>
      <w:r w:rsidRPr="00747541">
        <w:rPr>
          <w:rFonts w:cs="Times New Roman"/>
          <w:b/>
          <w:color w:val="000000"/>
          <w:shd w:val="clear" w:color="auto" w:fill="FFFFFF"/>
        </w:rPr>
        <w:t>Название предметов</w:t>
      </w:r>
      <w:r w:rsidR="005F4271">
        <w:rPr>
          <w:rFonts w:cs="Times New Roman"/>
          <w:b/>
          <w:color w:val="000000"/>
          <w:shd w:val="clear" w:color="auto" w:fill="FFFFFF"/>
        </w:rPr>
        <w:t xml:space="preserve"> (16</w:t>
      </w:r>
      <w:r w:rsidR="00F96AA5" w:rsidRPr="00747541">
        <w:rPr>
          <w:rFonts w:cs="Times New Roman"/>
          <w:b/>
          <w:color w:val="000000"/>
          <w:shd w:val="clear" w:color="auto" w:fill="FFFFFF"/>
        </w:rPr>
        <w:t xml:space="preserve"> ч.)</w:t>
      </w:r>
      <w:r w:rsidR="001F08FE" w:rsidRPr="00747541">
        <w:rPr>
          <w:rFonts w:cs="Times New Roman"/>
          <w:b/>
          <w:color w:val="000000"/>
          <w:shd w:val="clear" w:color="auto" w:fill="FFFFFF"/>
        </w:rPr>
        <w:t xml:space="preserve"> </w:t>
      </w:r>
      <w:r w:rsidR="00773FE6" w:rsidRPr="00747541">
        <w:rPr>
          <w:rFonts w:eastAsia="Times New Roman" w:cs="Times New Roman"/>
          <w:color w:val="000000"/>
        </w:rPr>
        <w:t>Изучение слов, обозначающих предметы:</w:t>
      </w:r>
    </w:p>
    <w:p w:rsidR="00773FE6" w:rsidRPr="00747541" w:rsidRDefault="00773FE6" w:rsidP="00134AC4">
      <w:pPr>
        <w:numPr>
          <w:ilvl w:val="0"/>
          <w:numId w:val="14"/>
        </w:numPr>
        <w:shd w:val="clear" w:color="auto" w:fill="FFFFFF"/>
        <w:spacing w:before="30" w:after="30"/>
        <w:rPr>
          <w:rFonts w:eastAsia="Times New Roman" w:cs="Times New Roman"/>
          <w:color w:val="000000"/>
        </w:rPr>
      </w:pPr>
      <w:r w:rsidRPr="00747541">
        <w:rPr>
          <w:rFonts w:eastAsia="Times New Roman" w:cs="Times New Roman"/>
          <w:color w:val="000000"/>
        </w:rPr>
        <w:t>называние предметов и различение их по вопросам </w:t>
      </w:r>
      <w:r w:rsidRPr="00747541">
        <w:rPr>
          <w:rFonts w:eastAsia="Times New Roman" w:cs="Times New Roman"/>
          <w:b/>
          <w:bCs/>
          <w:i/>
          <w:iCs/>
          <w:color w:val="000000"/>
        </w:rPr>
        <w:t>кто? что?;</w:t>
      </w:r>
    </w:p>
    <w:p w:rsidR="00773FE6" w:rsidRPr="00747541" w:rsidRDefault="00773FE6" w:rsidP="00134AC4">
      <w:pPr>
        <w:numPr>
          <w:ilvl w:val="0"/>
          <w:numId w:val="14"/>
        </w:numPr>
        <w:shd w:val="clear" w:color="auto" w:fill="FFFFFF"/>
        <w:spacing w:before="30" w:after="30"/>
        <w:rPr>
          <w:rFonts w:eastAsia="Times New Roman" w:cs="Times New Roman"/>
          <w:color w:val="000000"/>
        </w:rPr>
      </w:pPr>
      <w:r w:rsidRPr="00747541">
        <w:rPr>
          <w:rFonts w:eastAsia="Times New Roman" w:cs="Times New Roman"/>
          <w:color w:val="000000"/>
        </w:rPr>
        <w:t>называние одного предмета и нескольких одинаковых предметов;</w:t>
      </w:r>
    </w:p>
    <w:p w:rsidR="00773FE6" w:rsidRPr="00747541" w:rsidRDefault="00773FE6" w:rsidP="00134AC4">
      <w:pPr>
        <w:numPr>
          <w:ilvl w:val="0"/>
          <w:numId w:val="14"/>
        </w:numPr>
        <w:shd w:val="clear" w:color="auto" w:fill="FFFFFF"/>
        <w:spacing w:before="30" w:after="30"/>
        <w:rPr>
          <w:rFonts w:eastAsia="Times New Roman" w:cs="Times New Roman"/>
          <w:color w:val="000000"/>
        </w:rPr>
      </w:pPr>
      <w:r w:rsidRPr="00747541">
        <w:rPr>
          <w:rFonts w:eastAsia="Times New Roman" w:cs="Times New Roman"/>
          <w:color w:val="000000"/>
        </w:rPr>
        <w:t>различение основных частей хорошо знакомых предметов;</w:t>
      </w:r>
    </w:p>
    <w:p w:rsidR="00773FE6" w:rsidRPr="00747541" w:rsidRDefault="00773FE6" w:rsidP="00134AC4">
      <w:pPr>
        <w:numPr>
          <w:ilvl w:val="0"/>
          <w:numId w:val="14"/>
        </w:numPr>
        <w:shd w:val="clear" w:color="auto" w:fill="FFFFFF"/>
        <w:spacing w:before="30" w:after="30"/>
        <w:rPr>
          <w:rFonts w:eastAsia="Times New Roman" w:cs="Times New Roman"/>
          <w:color w:val="000000"/>
        </w:rPr>
      </w:pPr>
      <w:r w:rsidRPr="00747541">
        <w:rPr>
          <w:rFonts w:eastAsia="Times New Roman" w:cs="Times New Roman"/>
          <w:color w:val="000000"/>
        </w:rPr>
        <w:t>сравнение двух предметов и определение признаков различия и сходства.</w:t>
      </w:r>
    </w:p>
    <w:p w:rsidR="00773FE6" w:rsidRPr="00747541" w:rsidRDefault="00773FE6" w:rsidP="00134AC4">
      <w:pPr>
        <w:numPr>
          <w:ilvl w:val="0"/>
          <w:numId w:val="14"/>
        </w:numPr>
        <w:shd w:val="clear" w:color="auto" w:fill="FFFFFF"/>
        <w:spacing w:before="30" w:after="30"/>
        <w:rPr>
          <w:rFonts w:eastAsia="Times New Roman" w:cs="Times New Roman"/>
          <w:color w:val="000000"/>
        </w:rPr>
      </w:pPr>
      <w:r w:rsidRPr="00747541">
        <w:rPr>
          <w:rFonts w:eastAsia="Times New Roman" w:cs="Times New Roman"/>
          <w:color w:val="000000"/>
        </w:rPr>
        <w:t>Умение различать слова по их отношению к родовым категориям.</w:t>
      </w:r>
    </w:p>
    <w:p w:rsidR="00FE1771" w:rsidRPr="00747541" w:rsidRDefault="00773FE6" w:rsidP="00134AC4">
      <w:pPr>
        <w:numPr>
          <w:ilvl w:val="0"/>
          <w:numId w:val="14"/>
        </w:numPr>
        <w:shd w:val="clear" w:color="auto" w:fill="FFFFFF"/>
        <w:spacing w:before="30" w:after="30"/>
        <w:rPr>
          <w:rFonts w:eastAsia="Times New Roman" w:cs="Times New Roman"/>
          <w:color w:val="000000"/>
        </w:rPr>
      </w:pPr>
      <w:r w:rsidRPr="00747541">
        <w:rPr>
          <w:rFonts w:eastAsia="Times New Roman" w:cs="Times New Roman"/>
          <w:color w:val="000000"/>
        </w:rPr>
        <w:t>Большая буква в именах, фамилиях людей, в кличках животных.</w:t>
      </w:r>
    </w:p>
    <w:p w:rsidR="001F08FE" w:rsidRPr="00747541" w:rsidRDefault="00E920D9" w:rsidP="007475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7541">
        <w:rPr>
          <w:b/>
        </w:rPr>
        <w:t xml:space="preserve">               </w:t>
      </w:r>
      <w:r w:rsidRPr="00747541">
        <w:rPr>
          <w:b/>
          <w:color w:val="000000"/>
          <w:shd w:val="clear" w:color="auto" w:fill="FFFFFF"/>
        </w:rPr>
        <w:t>Названия действий</w:t>
      </w:r>
      <w:r w:rsidR="005F4271">
        <w:rPr>
          <w:b/>
          <w:color w:val="000000"/>
          <w:shd w:val="clear" w:color="auto" w:fill="FFFFFF"/>
        </w:rPr>
        <w:t xml:space="preserve"> (16</w:t>
      </w:r>
      <w:r w:rsidR="00F96AA5" w:rsidRPr="00747541">
        <w:rPr>
          <w:b/>
          <w:color w:val="000000"/>
          <w:shd w:val="clear" w:color="auto" w:fill="FFFFFF"/>
        </w:rPr>
        <w:t xml:space="preserve"> ч.)</w:t>
      </w:r>
      <w:r w:rsidR="001F08FE" w:rsidRPr="00747541">
        <w:rPr>
          <w:rStyle w:val="c5"/>
          <w:color w:val="000000"/>
        </w:rPr>
        <w:t xml:space="preserve"> </w:t>
      </w:r>
      <w:r w:rsidR="001F08FE" w:rsidRPr="00747541">
        <w:rPr>
          <w:color w:val="000000"/>
        </w:rPr>
        <w:t>Изучение слов, обозначающих действия:</w:t>
      </w:r>
    </w:p>
    <w:p w:rsidR="001F08FE" w:rsidRPr="00747541" w:rsidRDefault="001F08FE" w:rsidP="00134AC4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</w:rPr>
      </w:pPr>
      <w:r w:rsidRPr="00747541">
        <w:rPr>
          <w:rFonts w:eastAsia="Times New Roman" w:cs="Times New Roman"/>
          <w:color w:val="000000"/>
        </w:rPr>
        <w:t>называние действий предметов по вопросам </w:t>
      </w:r>
      <w:r w:rsidRPr="00747541">
        <w:rPr>
          <w:rFonts w:eastAsia="Times New Roman" w:cs="Times New Roman"/>
          <w:b/>
          <w:bCs/>
          <w:i/>
          <w:iCs/>
          <w:color w:val="000000"/>
        </w:rPr>
        <w:t>что делает? что делают?</w:t>
      </w:r>
      <w:r w:rsidRPr="00747541">
        <w:rPr>
          <w:rFonts w:eastAsia="Times New Roman" w:cs="Times New Roman"/>
          <w:i/>
          <w:iCs/>
          <w:color w:val="000000"/>
        </w:rPr>
        <w:t>;</w:t>
      </w:r>
    </w:p>
    <w:p w:rsidR="001F08FE" w:rsidRPr="00747541" w:rsidRDefault="001F08FE" w:rsidP="00134AC4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</w:rPr>
      </w:pPr>
      <w:r w:rsidRPr="00747541">
        <w:rPr>
          <w:rFonts w:eastAsia="Times New Roman" w:cs="Times New Roman"/>
          <w:color w:val="000000"/>
        </w:rPr>
        <w:t>группировка действий по признаку их однородности;</w:t>
      </w:r>
    </w:p>
    <w:p w:rsidR="001F08FE" w:rsidRPr="00747541" w:rsidRDefault="001F08FE" w:rsidP="00134AC4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</w:rPr>
      </w:pPr>
      <w:r w:rsidRPr="00747541">
        <w:rPr>
          <w:rFonts w:eastAsia="Times New Roman" w:cs="Times New Roman"/>
          <w:color w:val="000000"/>
        </w:rPr>
        <w:t>различение предметов по их действиям;</w:t>
      </w:r>
    </w:p>
    <w:p w:rsidR="00FE1771" w:rsidRPr="00747541" w:rsidRDefault="001F08FE" w:rsidP="00134AC4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</w:rPr>
      </w:pPr>
      <w:r w:rsidRPr="00747541">
        <w:rPr>
          <w:rFonts w:eastAsia="Times New Roman" w:cs="Times New Roman"/>
          <w:color w:val="000000"/>
        </w:rPr>
        <w:t>умение согласовывать слова, обозначающие действия, со словами, обозначающими предметы.</w:t>
      </w:r>
    </w:p>
    <w:p w:rsidR="001F08FE" w:rsidRPr="00747541" w:rsidRDefault="00E920D9" w:rsidP="007475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7541">
        <w:rPr>
          <w:b/>
        </w:rPr>
        <w:t xml:space="preserve">               </w:t>
      </w:r>
      <w:r w:rsidRPr="00747541">
        <w:rPr>
          <w:b/>
          <w:color w:val="000000"/>
          <w:shd w:val="clear" w:color="auto" w:fill="FFFFFF"/>
        </w:rPr>
        <w:t>Предлоги</w:t>
      </w:r>
      <w:r w:rsidR="005F4271">
        <w:rPr>
          <w:b/>
          <w:color w:val="000000"/>
          <w:shd w:val="clear" w:color="auto" w:fill="FFFFFF"/>
        </w:rPr>
        <w:t xml:space="preserve"> (14</w:t>
      </w:r>
      <w:r w:rsidR="00F96AA5" w:rsidRPr="00747541">
        <w:rPr>
          <w:b/>
          <w:color w:val="000000"/>
          <w:shd w:val="clear" w:color="auto" w:fill="FFFFFF"/>
        </w:rPr>
        <w:t xml:space="preserve"> ч.)</w:t>
      </w:r>
      <w:r w:rsidR="001F08FE" w:rsidRPr="00747541">
        <w:rPr>
          <w:color w:val="000000"/>
        </w:rPr>
        <w:t xml:space="preserve"> </w:t>
      </w:r>
      <w:r w:rsidR="001F08FE" w:rsidRPr="00747541">
        <w:rPr>
          <w:rStyle w:val="c5"/>
          <w:color w:val="000000"/>
        </w:rPr>
        <w:t>Знакомство с предлогом как отдельным словом. Раздельное написание предлога со словом, к которому он относится.</w:t>
      </w:r>
    </w:p>
    <w:p w:rsidR="00FE1771" w:rsidRPr="00747541" w:rsidRDefault="001F08FE" w:rsidP="007475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7541">
        <w:rPr>
          <w:rStyle w:val="c5"/>
          <w:color w:val="000000"/>
        </w:rPr>
        <w:t xml:space="preserve">          Правописание слов с непроверяемыми написаниями в корне, взятых из словаря учебника.           </w:t>
      </w:r>
    </w:p>
    <w:p w:rsidR="001F08FE" w:rsidRPr="00747541" w:rsidRDefault="001F08FE" w:rsidP="007475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7541">
        <w:rPr>
          <w:b/>
        </w:rPr>
        <w:t xml:space="preserve"> </w:t>
      </w:r>
      <w:r w:rsidR="00E920D9" w:rsidRPr="00747541">
        <w:rPr>
          <w:b/>
        </w:rPr>
        <w:t xml:space="preserve">             </w:t>
      </w:r>
      <w:r w:rsidR="00E920D9" w:rsidRPr="00747541">
        <w:rPr>
          <w:b/>
          <w:color w:val="000000"/>
          <w:shd w:val="clear" w:color="auto" w:fill="FFFFFF"/>
        </w:rPr>
        <w:t>Предложение</w:t>
      </w:r>
      <w:r w:rsidR="005F4271">
        <w:rPr>
          <w:b/>
          <w:color w:val="000000"/>
          <w:shd w:val="clear" w:color="auto" w:fill="FFFFFF"/>
        </w:rPr>
        <w:t xml:space="preserve"> (15</w:t>
      </w:r>
      <w:r w:rsidR="00F96AA5" w:rsidRPr="00747541">
        <w:rPr>
          <w:b/>
          <w:color w:val="000000"/>
          <w:shd w:val="clear" w:color="auto" w:fill="FFFFFF"/>
        </w:rPr>
        <w:t xml:space="preserve"> ч.)</w:t>
      </w:r>
      <w:r w:rsidRPr="00747541">
        <w:rPr>
          <w:color w:val="000000"/>
        </w:rPr>
        <w:t xml:space="preserve"> </w:t>
      </w:r>
      <w:r w:rsidRPr="00747541">
        <w:rPr>
          <w:rStyle w:val="c53"/>
          <w:rFonts w:eastAsia="Arial Unicode MS"/>
          <w:bCs/>
          <w:color w:val="000000"/>
        </w:rPr>
        <w:t>Связная письменная речь</w:t>
      </w:r>
    </w:p>
    <w:p w:rsidR="001F08FE" w:rsidRPr="00747541" w:rsidRDefault="001F08FE" w:rsidP="007475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7541">
        <w:rPr>
          <w:rStyle w:val="c5"/>
          <w:color w:val="000000"/>
        </w:rPr>
        <w:t>(упражнения даются в процессе изучения всего программного материала  по русскому языку)</w:t>
      </w:r>
      <w:r w:rsidR="00E10998" w:rsidRPr="00747541">
        <w:rPr>
          <w:rStyle w:val="c5"/>
          <w:color w:val="000000"/>
        </w:rPr>
        <w:t>.</w:t>
      </w:r>
    </w:p>
    <w:p w:rsidR="001F08FE" w:rsidRPr="00747541" w:rsidRDefault="00E10998" w:rsidP="007475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7541">
        <w:rPr>
          <w:rStyle w:val="c5"/>
          <w:color w:val="000000"/>
        </w:rPr>
        <w:t xml:space="preserve">            </w:t>
      </w:r>
      <w:r w:rsidR="001F08FE" w:rsidRPr="00747541">
        <w:rPr>
          <w:rStyle w:val="c5"/>
          <w:color w:val="000000"/>
        </w:rPr>
        <w:t>Расположение 2-3 коротких предложений в последовательном порядке.</w:t>
      </w:r>
    </w:p>
    <w:p w:rsidR="001F08FE" w:rsidRPr="00747541" w:rsidRDefault="001F08FE" w:rsidP="007475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7541">
        <w:rPr>
          <w:rStyle w:val="c5"/>
          <w:color w:val="000000"/>
        </w:rPr>
        <w:t>            Составление подписей к серии из 2-3 сюжетных картинок.</w:t>
      </w:r>
    </w:p>
    <w:p w:rsidR="00FE1771" w:rsidRPr="00747541" w:rsidRDefault="001F08FE" w:rsidP="0074754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47541">
        <w:rPr>
          <w:rStyle w:val="c5"/>
          <w:color w:val="000000"/>
        </w:rPr>
        <w:t>            Правильное использование личных местоимений вместо имени существительного.</w:t>
      </w:r>
    </w:p>
    <w:p w:rsidR="00720A15" w:rsidRPr="00747541" w:rsidRDefault="00E920D9" w:rsidP="00747541">
      <w:pPr>
        <w:tabs>
          <w:tab w:val="left" w:pos="915"/>
        </w:tabs>
        <w:ind w:right="423"/>
        <w:rPr>
          <w:rFonts w:cs="Times New Roman"/>
          <w:b/>
          <w:color w:val="000000" w:themeColor="text1"/>
        </w:rPr>
      </w:pPr>
      <w:r w:rsidRPr="00747541">
        <w:rPr>
          <w:rFonts w:cs="Times New Roman"/>
          <w:b/>
        </w:rPr>
        <w:t xml:space="preserve">                </w:t>
      </w:r>
      <w:r w:rsidRPr="00747541">
        <w:rPr>
          <w:rFonts w:cs="Times New Roman"/>
          <w:b/>
          <w:color w:val="000000" w:themeColor="text1"/>
        </w:rPr>
        <w:t>Повторение пройденного</w:t>
      </w:r>
      <w:r w:rsidR="005F4271">
        <w:rPr>
          <w:rFonts w:cs="Times New Roman"/>
          <w:b/>
          <w:color w:val="000000" w:themeColor="text1"/>
        </w:rPr>
        <w:t xml:space="preserve"> (8</w:t>
      </w:r>
      <w:r w:rsidR="00F96AA5" w:rsidRPr="00747541">
        <w:rPr>
          <w:rFonts w:cs="Times New Roman"/>
          <w:b/>
          <w:color w:val="000000" w:themeColor="text1"/>
        </w:rPr>
        <w:t xml:space="preserve"> ч.)</w:t>
      </w:r>
    </w:p>
    <w:p w:rsidR="00720A15" w:rsidRDefault="00720A15" w:rsidP="00747541">
      <w:pPr>
        <w:ind w:left="851" w:right="752" w:firstLine="29"/>
        <w:rPr>
          <w:rFonts w:cs="Times New Roman"/>
          <w:b/>
          <w:color w:val="000000" w:themeColor="text1"/>
        </w:rPr>
      </w:pPr>
    </w:p>
    <w:p w:rsidR="005F4271" w:rsidRDefault="005F4271" w:rsidP="00747541">
      <w:pPr>
        <w:ind w:left="851" w:right="752" w:firstLine="29"/>
        <w:rPr>
          <w:rFonts w:cs="Times New Roman"/>
          <w:b/>
          <w:color w:val="000000" w:themeColor="text1"/>
        </w:rPr>
      </w:pPr>
    </w:p>
    <w:p w:rsidR="005F4271" w:rsidRDefault="005F4271" w:rsidP="00747541">
      <w:pPr>
        <w:ind w:left="851" w:right="752" w:firstLine="29"/>
        <w:rPr>
          <w:rFonts w:cs="Times New Roman"/>
          <w:b/>
          <w:color w:val="000000" w:themeColor="text1"/>
        </w:rPr>
      </w:pPr>
    </w:p>
    <w:p w:rsidR="005F4271" w:rsidRPr="00747541" w:rsidRDefault="005F4271" w:rsidP="00747541">
      <w:pPr>
        <w:ind w:left="851" w:right="752" w:firstLine="29"/>
        <w:rPr>
          <w:rFonts w:cs="Times New Roman"/>
          <w:b/>
          <w:color w:val="000000" w:themeColor="text1"/>
        </w:rPr>
      </w:pPr>
    </w:p>
    <w:p w:rsidR="006A1FB6" w:rsidRPr="00747541" w:rsidRDefault="006A1FB6" w:rsidP="00747541">
      <w:pPr>
        <w:tabs>
          <w:tab w:val="left" w:pos="915"/>
        </w:tabs>
        <w:ind w:right="423"/>
        <w:jc w:val="center"/>
        <w:rPr>
          <w:rFonts w:cs="Times New Roman"/>
          <w:b/>
          <w:color w:val="000000" w:themeColor="text1"/>
        </w:rPr>
      </w:pPr>
      <w:r w:rsidRPr="00747541">
        <w:rPr>
          <w:rFonts w:cs="Times New Roman"/>
          <w:b/>
          <w:color w:val="000000" w:themeColor="text1"/>
        </w:rPr>
        <w:lastRenderedPageBreak/>
        <w:t>Учебно-тематический план</w:t>
      </w:r>
    </w:p>
    <w:p w:rsidR="006A1FB6" w:rsidRPr="00747541" w:rsidRDefault="006A1FB6" w:rsidP="00747541">
      <w:pPr>
        <w:tabs>
          <w:tab w:val="left" w:pos="915"/>
        </w:tabs>
        <w:ind w:right="423"/>
        <w:jc w:val="center"/>
        <w:rPr>
          <w:rFonts w:cs="Times New Roman"/>
          <w:b/>
          <w:color w:val="000000" w:themeColor="text1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1689"/>
        <w:gridCol w:w="9161"/>
        <w:gridCol w:w="2552"/>
      </w:tblGrid>
      <w:tr w:rsidR="006A1FB6" w:rsidRPr="00747541" w:rsidTr="00FE1771">
        <w:trPr>
          <w:trHeight w:val="20"/>
        </w:trPr>
        <w:tc>
          <w:tcPr>
            <w:tcW w:w="1701" w:type="dxa"/>
          </w:tcPr>
          <w:p w:rsidR="006A1FB6" w:rsidRPr="00747541" w:rsidRDefault="006A1FB6" w:rsidP="00747541">
            <w:pPr>
              <w:tabs>
                <w:tab w:val="left" w:pos="915"/>
              </w:tabs>
              <w:ind w:right="423"/>
              <w:jc w:val="center"/>
              <w:rPr>
                <w:b/>
                <w:color w:val="000000" w:themeColor="text1"/>
              </w:rPr>
            </w:pPr>
            <w:r w:rsidRPr="00747541">
              <w:rPr>
                <w:b/>
                <w:color w:val="000000" w:themeColor="text1"/>
              </w:rPr>
              <w:t>№ темы</w:t>
            </w:r>
          </w:p>
        </w:tc>
        <w:tc>
          <w:tcPr>
            <w:tcW w:w="9339" w:type="dxa"/>
          </w:tcPr>
          <w:p w:rsidR="006A1FB6" w:rsidRPr="00747541" w:rsidRDefault="006A1FB6" w:rsidP="00747541">
            <w:pPr>
              <w:tabs>
                <w:tab w:val="left" w:pos="915"/>
              </w:tabs>
              <w:ind w:right="423"/>
              <w:jc w:val="center"/>
              <w:rPr>
                <w:b/>
                <w:color w:val="000000" w:themeColor="text1"/>
              </w:rPr>
            </w:pPr>
            <w:r w:rsidRPr="00747541">
              <w:rPr>
                <w:b/>
                <w:color w:val="000000" w:themeColor="text1"/>
              </w:rPr>
              <w:t>Название темы</w:t>
            </w:r>
          </w:p>
        </w:tc>
        <w:tc>
          <w:tcPr>
            <w:tcW w:w="2568" w:type="dxa"/>
          </w:tcPr>
          <w:p w:rsidR="006A1FB6" w:rsidRPr="00747541" w:rsidRDefault="006A1FB6" w:rsidP="00747541">
            <w:pPr>
              <w:tabs>
                <w:tab w:val="left" w:pos="915"/>
              </w:tabs>
              <w:ind w:right="423"/>
              <w:jc w:val="center"/>
              <w:rPr>
                <w:b/>
                <w:color w:val="000000" w:themeColor="text1"/>
              </w:rPr>
            </w:pPr>
            <w:r w:rsidRPr="00747541">
              <w:rPr>
                <w:b/>
                <w:color w:val="000000" w:themeColor="text1"/>
              </w:rPr>
              <w:t>Количество часов</w:t>
            </w:r>
          </w:p>
        </w:tc>
      </w:tr>
      <w:tr w:rsidR="006A1FB6" w:rsidRPr="00747541" w:rsidTr="00FE1771">
        <w:trPr>
          <w:trHeight w:val="20"/>
        </w:trPr>
        <w:tc>
          <w:tcPr>
            <w:tcW w:w="1701" w:type="dxa"/>
          </w:tcPr>
          <w:p w:rsidR="006A1FB6" w:rsidRPr="00747541" w:rsidRDefault="006A1FB6" w:rsidP="00134AC4">
            <w:pPr>
              <w:pStyle w:val="a6"/>
              <w:numPr>
                <w:ilvl w:val="0"/>
                <w:numId w:val="13"/>
              </w:numPr>
              <w:tabs>
                <w:tab w:val="left" w:pos="915"/>
              </w:tabs>
              <w:ind w:right="4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9" w:type="dxa"/>
          </w:tcPr>
          <w:p w:rsidR="006A1FB6" w:rsidRPr="00747541" w:rsidRDefault="00D0727C" w:rsidP="00747541">
            <w:r w:rsidRPr="00747541">
              <w:rPr>
                <w:color w:val="000000"/>
                <w:shd w:val="clear" w:color="auto" w:fill="FFFFFF"/>
              </w:rPr>
              <w:t>Повторение изученного в 1 классе</w:t>
            </w:r>
          </w:p>
        </w:tc>
        <w:tc>
          <w:tcPr>
            <w:tcW w:w="2568" w:type="dxa"/>
          </w:tcPr>
          <w:p w:rsidR="006A1FB6" w:rsidRPr="00747541" w:rsidRDefault="005F4271" w:rsidP="005F4271">
            <w:pPr>
              <w:tabs>
                <w:tab w:val="left" w:pos="915"/>
              </w:tabs>
              <w:ind w:right="4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6A1FB6" w:rsidRPr="00747541" w:rsidTr="00FE1771">
        <w:trPr>
          <w:trHeight w:val="20"/>
        </w:trPr>
        <w:tc>
          <w:tcPr>
            <w:tcW w:w="1701" w:type="dxa"/>
          </w:tcPr>
          <w:p w:rsidR="006A1FB6" w:rsidRPr="00747541" w:rsidRDefault="006A1FB6" w:rsidP="00134AC4">
            <w:pPr>
              <w:pStyle w:val="a6"/>
              <w:numPr>
                <w:ilvl w:val="0"/>
                <w:numId w:val="13"/>
              </w:numPr>
              <w:tabs>
                <w:tab w:val="left" w:pos="915"/>
              </w:tabs>
              <w:ind w:right="4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9" w:type="dxa"/>
          </w:tcPr>
          <w:p w:rsidR="006A1FB6" w:rsidRPr="00747541" w:rsidRDefault="00D0727C" w:rsidP="00747541">
            <w:pPr>
              <w:rPr>
                <w:color w:val="000000" w:themeColor="text1"/>
              </w:rPr>
            </w:pPr>
            <w:r w:rsidRPr="00747541">
              <w:rPr>
                <w:color w:val="000000"/>
                <w:shd w:val="clear" w:color="auto" w:fill="FFFFFF"/>
              </w:rPr>
              <w:t>Звуки и буквы</w:t>
            </w:r>
          </w:p>
        </w:tc>
        <w:tc>
          <w:tcPr>
            <w:tcW w:w="2568" w:type="dxa"/>
          </w:tcPr>
          <w:p w:rsidR="006A1FB6" w:rsidRPr="00747541" w:rsidRDefault="005F4271" w:rsidP="005F4271">
            <w:pPr>
              <w:tabs>
                <w:tab w:val="left" w:pos="915"/>
              </w:tabs>
              <w:ind w:right="4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6A1FB6" w:rsidRPr="00747541" w:rsidTr="00FE1771">
        <w:trPr>
          <w:trHeight w:val="20"/>
        </w:trPr>
        <w:tc>
          <w:tcPr>
            <w:tcW w:w="1701" w:type="dxa"/>
          </w:tcPr>
          <w:p w:rsidR="006A1FB6" w:rsidRPr="00747541" w:rsidRDefault="006A1FB6" w:rsidP="00134AC4">
            <w:pPr>
              <w:pStyle w:val="a6"/>
              <w:numPr>
                <w:ilvl w:val="0"/>
                <w:numId w:val="13"/>
              </w:numPr>
              <w:tabs>
                <w:tab w:val="left" w:pos="915"/>
              </w:tabs>
              <w:ind w:right="4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9" w:type="dxa"/>
          </w:tcPr>
          <w:p w:rsidR="006A1FB6" w:rsidRPr="00747541" w:rsidRDefault="00973A1A" w:rsidP="00747541">
            <w:r w:rsidRPr="00747541">
              <w:rPr>
                <w:color w:val="000000"/>
                <w:shd w:val="clear" w:color="auto" w:fill="FFFFFF"/>
              </w:rPr>
              <w:t>Слог</w:t>
            </w:r>
          </w:p>
        </w:tc>
        <w:tc>
          <w:tcPr>
            <w:tcW w:w="2568" w:type="dxa"/>
          </w:tcPr>
          <w:p w:rsidR="006A1FB6" w:rsidRPr="00747541" w:rsidRDefault="005F4271" w:rsidP="005F4271">
            <w:pPr>
              <w:tabs>
                <w:tab w:val="left" w:pos="915"/>
              </w:tabs>
              <w:ind w:right="4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6A1FB6" w:rsidRPr="00747541" w:rsidTr="00FE1771">
        <w:trPr>
          <w:trHeight w:val="20"/>
        </w:trPr>
        <w:tc>
          <w:tcPr>
            <w:tcW w:w="1701" w:type="dxa"/>
          </w:tcPr>
          <w:p w:rsidR="006A1FB6" w:rsidRPr="00747541" w:rsidRDefault="006A1FB6" w:rsidP="00134AC4">
            <w:pPr>
              <w:pStyle w:val="a6"/>
              <w:numPr>
                <w:ilvl w:val="0"/>
                <w:numId w:val="13"/>
              </w:numPr>
              <w:tabs>
                <w:tab w:val="left" w:pos="915"/>
              </w:tabs>
              <w:ind w:right="4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9" w:type="dxa"/>
          </w:tcPr>
          <w:p w:rsidR="006A1FB6" w:rsidRPr="00747541" w:rsidRDefault="00D0727C" w:rsidP="00747541">
            <w:pPr>
              <w:tabs>
                <w:tab w:val="left" w:pos="915"/>
              </w:tabs>
              <w:ind w:right="423"/>
              <w:rPr>
                <w:color w:val="000000" w:themeColor="text1"/>
              </w:rPr>
            </w:pPr>
            <w:r w:rsidRPr="00747541">
              <w:rPr>
                <w:color w:val="000000"/>
                <w:shd w:val="clear" w:color="auto" w:fill="FFFFFF"/>
              </w:rPr>
              <w:t>Парные звонкие и глухие согласные</w:t>
            </w:r>
          </w:p>
        </w:tc>
        <w:tc>
          <w:tcPr>
            <w:tcW w:w="2568" w:type="dxa"/>
          </w:tcPr>
          <w:p w:rsidR="006A1FB6" w:rsidRPr="00747541" w:rsidRDefault="005F4271" w:rsidP="005F4271">
            <w:pPr>
              <w:tabs>
                <w:tab w:val="left" w:pos="915"/>
              </w:tabs>
              <w:ind w:right="4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6A1FB6" w:rsidRPr="00747541" w:rsidTr="00FE1771">
        <w:trPr>
          <w:trHeight w:val="20"/>
        </w:trPr>
        <w:tc>
          <w:tcPr>
            <w:tcW w:w="1701" w:type="dxa"/>
          </w:tcPr>
          <w:p w:rsidR="006A1FB6" w:rsidRPr="00747541" w:rsidRDefault="006A1FB6" w:rsidP="00134AC4">
            <w:pPr>
              <w:pStyle w:val="a6"/>
              <w:numPr>
                <w:ilvl w:val="0"/>
                <w:numId w:val="13"/>
              </w:numPr>
              <w:tabs>
                <w:tab w:val="left" w:pos="915"/>
              </w:tabs>
              <w:ind w:right="4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9" w:type="dxa"/>
          </w:tcPr>
          <w:p w:rsidR="006A1FB6" w:rsidRPr="00747541" w:rsidRDefault="005A6753" w:rsidP="00747541">
            <w:pPr>
              <w:tabs>
                <w:tab w:val="left" w:pos="915"/>
              </w:tabs>
              <w:ind w:right="423"/>
            </w:pPr>
            <w:r w:rsidRPr="00747541">
              <w:rPr>
                <w:color w:val="000000"/>
                <w:shd w:val="clear" w:color="auto" w:fill="FFFFFF"/>
              </w:rPr>
              <w:t> Шипящие и свистящие согласные</w:t>
            </w:r>
          </w:p>
        </w:tc>
        <w:tc>
          <w:tcPr>
            <w:tcW w:w="2568" w:type="dxa"/>
          </w:tcPr>
          <w:p w:rsidR="006A1FB6" w:rsidRPr="00747541" w:rsidRDefault="005F4271" w:rsidP="005F4271">
            <w:pPr>
              <w:tabs>
                <w:tab w:val="left" w:pos="915"/>
              </w:tabs>
              <w:ind w:right="4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6A1FB6" w:rsidRPr="00747541" w:rsidTr="00FE1771">
        <w:trPr>
          <w:trHeight w:val="20"/>
        </w:trPr>
        <w:tc>
          <w:tcPr>
            <w:tcW w:w="1701" w:type="dxa"/>
          </w:tcPr>
          <w:p w:rsidR="006A1FB6" w:rsidRPr="00747541" w:rsidRDefault="006A1FB6" w:rsidP="00134AC4">
            <w:pPr>
              <w:pStyle w:val="a6"/>
              <w:numPr>
                <w:ilvl w:val="0"/>
                <w:numId w:val="13"/>
              </w:numPr>
              <w:tabs>
                <w:tab w:val="left" w:pos="915"/>
              </w:tabs>
              <w:ind w:right="4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9" w:type="dxa"/>
          </w:tcPr>
          <w:p w:rsidR="006A1FB6" w:rsidRPr="00747541" w:rsidRDefault="005A6753" w:rsidP="00747541">
            <w:pPr>
              <w:tabs>
                <w:tab w:val="left" w:pos="915"/>
              </w:tabs>
              <w:ind w:right="423"/>
            </w:pPr>
            <w:r w:rsidRPr="00747541">
              <w:rPr>
                <w:color w:val="000000"/>
                <w:shd w:val="clear" w:color="auto" w:fill="FFFFFF"/>
              </w:rPr>
              <w:t>Гласные буквы Е, Ё, Ю, Я в начале слова или слога</w:t>
            </w:r>
          </w:p>
        </w:tc>
        <w:tc>
          <w:tcPr>
            <w:tcW w:w="2568" w:type="dxa"/>
          </w:tcPr>
          <w:p w:rsidR="006A1FB6" w:rsidRPr="00747541" w:rsidRDefault="005F4271" w:rsidP="005F4271">
            <w:pPr>
              <w:tabs>
                <w:tab w:val="left" w:pos="915"/>
              </w:tabs>
              <w:ind w:right="4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6A1FB6" w:rsidRPr="00747541" w:rsidTr="00FE1771">
        <w:trPr>
          <w:trHeight w:val="20"/>
        </w:trPr>
        <w:tc>
          <w:tcPr>
            <w:tcW w:w="1701" w:type="dxa"/>
          </w:tcPr>
          <w:p w:rsidR="006A1FB6" w:rsidRPr="00747541" w:rsidRDefault="006A1FB6" w:rsidP="00134AC4">
            <w:pPr>
              <w:pStyle w:val="a6"/>
              <w:numPr>
                <w:ilvl w:val="0"/>
                <w:numId w:val="13"/>
              </w:numPr>
              <w:tabs>
                <w:tab w:val="left" w:pos="915"/>
              </w:tabs>
              <w:ind w:right="4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9" w:type="dxa"/>
          </w:tcPr>
          <w:p w:rsidR="006A1FB6" w:rsidRPr="00747541" w:rsidRDefault="005A6753" w:rsidP="00747541">
            <w:pPr>
              <w:tabs>
                <w:tab w:val="left" w:pos="915"/>
              </w:tabs>
              <w:ind w:right="423"/>
            </w:pPr>
            <w:r w:rsidRPr="00747541">
              <w:rPr>
                <w:color w:val="000000"/>
                <w:shd w:val="clear" w:color="auto" w:fill="FFFFFF"/>
              </w:rPr>
              <w:t>Твердые и мягкие согласные</w:t>
            </w:r>
          </w:p>
        </w:tc>
        <w:tc>
          <w:tcPr>
            <w:tcW w:w="2568" w:type="dxa"/>
          </w:tcPr>
          <w:p w:rsidR="006A1FB6" w:rsidRPr="00747541" w:rsidRDefault="005F4271" w:rsidP="005F4271">
            <w:pPr>
              <w:tabs>
                <w:tab w:val="left" w:pos="915"/>
              </w:tabs>
              <w:ind w:right="4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6A1FB6" w:rsidRPr="00747541" w:rsidTr="00FE1771">
        <w:trPr>
          <w:trHeight w:val="20"/>
        </w:trPr>
        <w:tc>
          <w:tcPr>
            <w:tcW w:w="1701" w:type="dxa"/>
          </w:tcPr>
          <w:p w:rsidR="006A1FB6" w:rsidRPr="00747541" w:rsidRDefault="006A1FB6" w:rsidP="00134AC4">
            <w:pPr>
              <w:pStyle w:val="a6"/>
              <w:numPr>
                <w:ilvl w:val="0"/>
                <w:numId w:val="13"/>
              </w:numPr>
              <w:tabs>
                <w:tab w:val="left" w:pos="915"/>
              </w:tabs>
              <w:ind w:right="4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9" w:type="dxa"/>
          </w:tcPr>
          <w:p w:rsidR="006A1FB6" w:rsidRPr="00747541" w:rsidRDefault="005A6753" w:rsidP="00747541">
            <w:pPr>
              <w:tabs>
                <w:tab w:val="left" w:pos="915"/>
              </w:tabs>
              <w:ind w:right="423"/>
            </w:pPr>
            <w:r w:rsidRPr="00747541">
              <w:rPr>
                <w:color w:val="000000"/>
                <w:shd w:val="clear" w:color="auto" w:fill="FFFFFF"/>
              </w:rPr>
              <w:t>Мягкий знак на конце слова</w:t>
            </w:r>
          </w:p>
        </w:tc>
        <w:tc>
          <w:tcPr>
            <w:tcW w:w="2568" w:type="dxa"/>
          </w:tcPr>
          <w:p w:rsidR="006A1FB6" w:rsidRPr="00747541" w:rsidRDefault="005F4271" w:rsidP="005F4271">
            <w:pPr>
              <w:tabs>
                <w:tab w:val="left" w:pos="915"/>
              </w:tabs>
              <w:ind w:right="4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6A1FB6" w:rsidRPr="00747541" w:rsidTr="00FE1771">
        <w:trPr>
          <w:trHeight w:val="20"/>
        </w:trPr>
        <w:tc>
          <w:tcPr>
            <w:tcW w:w="1701" w:type="dxa"/>
          </w:tcPr>
          <w:p w:rsidR="006A1FB6" w:rsidRPr="00747541" w:rsidRDefault="006A1FB6" w:rsidP="00134AC4">
            <w:pPr>
              <w:pStyle w:val="a6"/>
              <w:numPr>
                <w:ilvl w:val="0"/>
                <w:numId w:val="13"/>
              </w:numPr>
              <w:tabs>
                <w:tab w:val="left" w:pos="915"/>
              </w:tabs>
              <w:ind w:right="4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9" w:type="dxa"/>
          </w:tcPr>
          <w:p w:rsidR="006A1FB6" w:rsidRPr="00747541" w:rsidRDefault="0055420A" w:rsidP="00747541">
            <w:pPr>
              <w:tabs>
                <w:tab w:val="left" w:pos="915"/>
              </w:tabs>
              <w:ind w:right="423"/>
            </w:pPr>
            <w:r w:rsidRPr="00747541">
              <w:rPr>
                <w:color w:val="000000"/>
                <w:shd w:val="clear" w:color="auto" w:fill="FFFFFF"/>
              </w:rPr>
              <w:t>Название предметов</w:t>
            </w:r>
          </w:p>
        </w:tc>
        <w:tc>
          <w:tcPr>
            <w:tcW w:w="2568" w:type="dxa"/>
          </w:tcPr>
          <w:p w:rsidR="006A1FB6" w:rsidRPr="00747541" w:rsidRDefault="005F4271" w:rsidP="005F4271">
            <w:pPr>
              <w:tabs>
                <w:tab w:val="left" w:pos="915"/>
              </w:tabs>
              <w:ind w:right="4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6A1FB6" w:rsidRPr="00747541" w:rsidTr="00FE1771">
        <w:trPr>
          <w:trHeight w:val="20"/>
        </w:trPr>
        <w:tc>
          <w:tcPr>
            <w:tcW w:w="1701" w:type="dxa"/>
          </w:tcPr>
          <w:p w:rsidR="006A1FB6" w:rsidRPr="00747541" w:rsidRDefault="006A1FB6" w:rsidP="00134AC4">
            <w:pPr>
              <w:pStyle w:val="a6"/>
              <w:numPr>
                <w:ilvl w:val="0"/>
                <w:numId w:val="13"/>
              </w:numPr>
              <w:tabs>
                <w:tab w:val="left" w:pos="915"/>
              </w:tabs>
              <w:ind w:right="4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9" w:type="dxa"/>
          </w:tcPr>
          <w:p w:rsidR="006A1FB6" w:rsidRPr="00747541" w:rsidRDefault="0055420A" w:rsidP="00747541">
            <w:pPr>
              <w:tabs>
                <w:tab w:val="left" w:pos="915"/>
              </w:tabs>
              <w:ind w:right="423"/>
            </w:pPr>
            <w:r w:rsidRPr="00747541">
              <w:rPr>
                <w:color w:val="000000"/>
                <w:shd w:val="clear" w:color="auto" w:fill="FFFFFF"/>
              </w:rPr>
              <w:t>Названия действий</w:t>
            </w:r>
          </w:p>
        </w:tc>
        <w:tc>
          <w:tcPr>
            <w:tcW w:w="2568" w:type="dxa"/>
          </w:tcPr>
          <w:p w:rsidR="006A1FB6" w:rsidRPr="00747541" w:rsidRDefault="005F4271" w:rsidP="005F4271">
            <w:pPr>
              <w:tabs>
                <w:tab w:val="left" w:pos="915"/>
              </w:tabs>
              <w:ind w:right="4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6A1FB6" w:rsidRPr="00747541" w:rsidTr="00FE1771">
        <w:trPr>
          <w:trHeight w:val="20"/>
        </w:trPr>
        <w:tc>
          <w:tcPr>
            <w:tcW w:w="1701" w:type="dxa"/>
          </w:tcPr>
          <w:p w:rsidR="006A1FB6" w:rsidRPr="00747541" w:rsidRDefault="006A1FB6" w:rsidP="00134AC4">
            <w:pPr>
              <w:pStyle w:val="a6"/>
              <w:numPr>
                <w:ilvl w:val="0"/>
                <w:numId w:val="13"/>
              </w:numPr>
              <w:tabs>
                <w:tab w:val="left" w:pos="915"/>
              </w:tabs>
              <w:ind w:right="4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9" w:type="dxa"/>
          </w:tcPr>
          <w:p w:rsidR="006A1FB6" w:rsidRPr="00747541" w:rsidRDefault="0055420A" w:rsidP="00747541">
            <w:pPr>
              <w:tabs>
                <w:tab w:val="left" w:pos="915"/>
              </w:tabs>
              <w:ind w:right="423"/>
            </w:pPr>
            <w:r w:rsidRPr="00747541">
              <w:rPr>
                <w:color w:val="000000"/>
                <w:shd w:val="clear" w:color="auto" w:fill="FFFFFF"/>
              </w:rPr>
              <w:t>Предлоги</w:t>
            </w:r>
          </w:p>
        </w:tc>
        <w:tc>
          <w:tcPr>
            <w:tcW w:w="2568" w:type="dxa"/>
          </w:tcPr>
          <w:p w:rsidR="006A1FB6" w:rsidRPr="00747541" w:rsidRDefault="005F4271" w:rsidP="005F4271">
            <w:pPr>
              <w:tabs>
                <w:tab w:val="left" w:pos="915"/>
              </w:tabs>
              <w:ind w:right="4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6A1FB6" w:rsidRPr="00747541" w:rsidTr="00FE1771">
        <w:trPr>
          <w:trHeight w:val="20"/>
        </w:trPr>
        <w:tc>
          <w:tcPr>
            <w:tcW w:w="1701" w:type="dxa"/>
          </w:tcPr>
          <w:p w:rsidR="006A1FB6" w:rsidRPr="00747541" w:rsidRDefault="006A1FB6" w:rsidP="00134AC4">
            <w:pPr>
              <w:pStyle w:val="a6"/>
              <w:numPr>
                <w:ilvl w:val="0"/>
                <w:numId w:val="13"/>
              </w:numPr>
              <w:tabs>
                <w:tab w:val="left" w:pos="915"/>
              </w:tabs>
              <w:ind w:right="4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9" w:type="dxa"/>
          </w:tcPr>
          <w:p w:rsidR="006A1FB6" w:rsidRPr="00747541" w:rsidRDefault="00973A1A" w:rsidP="00747541">
            <w:pPr>
              <w:tabs>
                <w:tab w:val="left" w:pos="915"/>
              </w:tabs>
              <w:ind w:right="423"/>
            </w:pPr>
            <w:r w:rsidRPr="00747541">
              <w:rPr>
                <w:color w:val="000000"/>
                <w:shd w:val="clear" w:color="auto" w:fill="FFFFFF"/>
              </w:rPr>
              <w:t>Предложение</w:t>
            </w:r>
          </w:p>
        </w:tc>
        <w:tc>
          <w:tcPr>
            <w:tcW w:w="2568" w:type="dxa"/>
          </w:tcPr>
          <w:p w:rsidR="006A1FB6" w:rsidRPr="00747541" w:rsidRDefault="005F4271" w:rsidP="005F4271">
            <w:pPr>
              <w:tabs>
                <w:tab w:val="left" w:pos="915"/>
              </w:tabs>
              <w:ind w:right="4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6A1FB6" w:rsidRPr="00747541" w:rsidTr="00FE1771">
        <w:trPr>
          <w:trHeight w:val="20"/>
        </w:trPr>
        <w:tc>
          <w:tcPr>
            <w:tcW w:w="1701" w:type="dxa"/>
          </w:tcPr>
          <w:p w:rsidR="006A1FB6" w:rsidRPr="00747541" w:rsidRDefault="006A1FB6" w:rsidP="00134AC4">
            <w:pPr>
              <w:pStyle w:val="a6"/>
              <w:numPr>
                <w:ilvl w:val="0"/>
                <w:numId w:val="13"/>
              </w:numPr>
              <w:tabs>
                <w:tab w:val="left" w:pos="915"/>
              </w:tabs>
              <w:ind w:right="42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39" w:type="dxa"/>
          </w:tcPr>
          <w:p w:rsidR="006A1FB6" w:rsidRPr="00747541" w:rsidRDefault="00045AE4" w:rsidP="00747541">
            <w:pPr>
              <w:tabs>
                <w:tab w:val="left" w:pos="915"/>
              </w:tabs>
              <w:ind w:right="423"/>
              <w:rPr>
                <w:color w:val="000000" w:themeColor="text1"/>
              </w:rPr>
            </w:pPr>
            <w:r w:rsidRPr="00747541">
              <w:rPr>
                <w:color w:val="000000" w:themeColor="text1"/>
              </w:rPr>
              <w:t>Повторение пройденного</w:t>
            </w:r>
          </w:p>
        </w:tc>
        <w:tc>
          <w:tcPr>
            <w:tcW w:w="2568" w:type="dxa"/>
          </w:tcPr>
          <w:p w:rsidR="006A1FB6" w:rsidRPr="00747541" w:rsidRDefault="005F4271" w:rsidP="005F4271">
            <w:pPr>
              <w:tabs>
                <w:tab w:val="left" w:pos="915"/>
              </w:tabs>
              <w:ind w:right="4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6A1FB6" w:rsidRPr="00747541" w:rsidTr="00FE1771">
        <w:trPr>
          <w:trHeight w:val="20"/>
        </w:trPr>
        <w:tc>
          <w:tcPr>
            <w:tcW w:w="1701" w:type="dxa"/>
          </w:tcPr>
          <w:p w:rsidR="006A1FB6" w:rsidRPr="00747541" w:rsidRDefault="006A1FB6" w:rsidP="00747541">
            <w:pPr>
              <w:tabs>
                <w:tab w:val="left" w:pos="915"/>
              </w:tabs>
              <w:ind w:right="423"/>
              <w:jc w:val="center"/>
              <w:rPr>
                <w:color w:val="000000" w:themeColor="text1"/>
              </w:rPr>
            </w:pPr>
          </w:p>
        </w:tc>
        <w:tc>
          <w:tcPr>
            <w:tcW w:w="9339" w:type="dxa"/>
          </w:tcPr>
          <w:p w:rsidR="006A1FB6" w:rsidRPr="00747541" w:rsidRDefault="006A1FB6" w:rsidP="00747541">
            <w:pPr>
              <w:tabs>
                <w:tab w:val="left" w:pos="915"/>
              </w:tabs>
              <w:ind w:right="423"/>
              <w:jc w:val="center"/>
              <w:rPr>
                <w:b/>
                <w:color w:val="000000" w:themeColor="text1"/>
              </w:rPr>
            </w:pPr>
            <w:r w:rsidRPr="00747541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2568" w:type="dxa"/>
          </w:tcPr>
          <w:p w:rsidR="006A1FB6" w:rsidRPr="00747541" w:rsidRDefault="005F4271" w:rsidP="00747541">
            <w:pPr>
              <w:tabs>
                <w:tab w:val="left" w:pos="915"/>
              </w:tabs>
              <w:ind w:right="42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136</w:t>
            </w:r>
          </w:p>
        </w:tc>
      </w:tr>
    </w:tbl>
    <w:p w:rsidR="002B2BBC" w:rsidRPr="00747541" w:rsidRDefault="002B2BBC" w:rsidP="00747541">
      <w:pPr>
        <w:widowControl w:val="0"/>
        <w:suppressAutoHyphens/>
        <w:jc w:val="both"/>
        <w:rPr>
          <w:rFonts w:eastAsia="Andale Sans UI" w:cs="Times New Roman"/>
          <w:b/>
          <w:bCs/>
          <w:caps/>
          <w:kern w:val="28"/>
          <w:lang w:eastAsia="ar-SA"/>
        </w:rPr>
      </w:pPr>
    </w:p>
    <w:p w:rsidR="002B2BBC" w:rsidRDefault="002B2BBC" w:rsidP="00747541">
      <w:pPr>
        <w:widowControl w:val="0"/>
        <w:suppressAutoHyphens/>
        <w:jc w:val="both"/>
        <w:rPr>
          <w:rFonts w:eastAsia="Andale Sans UI" w:cs="Times New Roman"/>
          <w:kern w:val="2"/>
          <w:lang w:eastAsia="ar-SA"/>
        </w:rPr>
      </w:pPr>
    </w:p>
    <w:p w:rsidR="00F14DFE" w:rsidRDefault="00F14DFE" w:rsidP="00747541">
      <w:pPr>
        <w:widowControl w:val="0"/>
        <w:suppressAutoHyphens/>
        <w:jc w:val="both"/>
        <w:rPr>
          <w:rFonts w:eastAsia="Andale Sans UI" w:cs="Times New Roman"/>
          <w:kern w:val="2"/>
          <w:lang w:eastAsia="ar-SA"/>
        </w:rPr>
      </w:pPr>
    </w:p>
    <w:p w:rsidR="00F14DFE" w:rsidRDefault="00F14DFE" w:rsidP="00747541">
      <w:pPr>
        <w:widowControl w:val="0"/>
        <w:suppressAutoHyphens/>
        <w:jc w:val="both"/>
        <w:rPr>
          <w:rFonts w:eastAsia="Andale Sans UI" w:cs="Times New Roman"/>
          <w:kern w:val="2"/>
          <w:lang w:eastAsia="ar-SA"/>
        </w:rPr>
      </w:pPr>
    </w:p>
    <w:p w:rsidR="00F14DFE" w:rsidRDefault="00F14DFE" w:rsidP="00747541">
      <w:pPr>
        <w:widowControl w:val="0"/>
        <w:suppressAutoHyphens/>
        <w:jc w:val="both"/>
        <w:rPr>
          <w:rFonts w:eastAsia="Andale Sans UI" w:cs="Times New Roman"/>
          <w:kern w:val="2"/>
          <w:lang w:eastAsia="ar-SA"/>
        </w:rPr>
      </w:pPr>
    </w:p>
    <w:p w:rsidR="005F4271" w:rsidRDefault="005F4271" w:rsidP="00747541">
      <w:pPr>
        <w:widowControl w:val="0"/>
        <w:suppressAutoHyphens/>
        <w:jc w:val="both"/>
        <w:rPr>
          <w:rFonts w:eastAsia="Andale Sans UI" w:cs="Times New Roman"/>
          <w:kern w:val="2"/>
          <w:lang w:eastAsia="ar-SA"/>
        </w:rPr>
      </w:pPr>
    </w:p>
    <w:p w:rsidR="005F4271" w:rsidRDefault="005F4271" w:rsidP="00747541">
      <w:pPr>
        <w:widowControl w:val="0"/>
        <w:suppressAutoHyphens/>
        <w:jc w:val="both"/>
        <w:rPr>
          <w:rFonts w:eastAsia="Andale Sans UI" w:cs="Times New Roman"/>
          <w:kern w:val="2"/>
          <w:lang w:eastAsia="ar-SA"/>
        </w:rPr>
      </w:pPr>
    </w:p>
    <w:p w:rsidR="005F4271" w:rsidRDefault="005F4271" w:rsidP="00747541">
      <w:pPr>
        <w:widowControl w:val="0"/>
        <w:suppressAutoHyphens/>
        <w:jc w:val="both"/>
        <w:rPr>
          <w:rFonts w:eastAsia="Andale Sans UI" w:cs="Times New Roman"/>
          <w:kern w:val="2"/>
          <w:lang w:eastAsia="ar-SA"/>
        </w:rPr>
      </w:pPr>
    </w:p>
    <w:p w:rsidR="005F4271" w:rsidRDefault="005F4271" w:rsidP="00747541">
      <w:pPr>
        <w:widowControl w:val="0"/>
        <w:suppressAutoHyphens/>
        <w:jc w:val="both"/>
        <w:rPr>
          <w:rFonts w:eastAsia="Andale Sans UI" w:cs="Times New Roman"/>
          <w:kern w:val="2"/>
          <w:lang w:eastAsia="ar-SA"/>
        </w:rPr>
      </w:pPr>
    </w:p>
    <w:p w:rsidR="005F4271" w:rsidRDefault="005F4271" w:rsidP="00747541">
      <w:pPr>
        <w:widowControl w:val="0"/>
        <w:suppressAutoHyphens/>
        <w:jc w:val="both"/>
        <w:rPr>
          <w:rFonts w:eastAsia="Andale Sans UI" w:cs="Times New Roman"/>
          <w:kern w:val="2"/>
          <w:lang w:eastAsia="ar-SA"/>
        </w:rPr>
      </w:pPr>
    </w:p>
    <w:p w:rsidR="005F4271" w:rsidRDefault="005F4271" w:rsidP="00747541">
      <w:pPr>
        <w:widowControl w:val="0"/>
        <w:suppressAutoHyphens/>
        <w:jc w:val="both"/>
        <w:rPr>
          <w:rFonts w:eastAsia="Andale Sans UI" w:cs="Times New Roman"/>
          <w:kern w:val="2"/>
          <w:lang w:eastAsia="ar-SA"/>
        </w:rPr>
      </w:pPr>
    </w:p>
    <w:p w:rsidR="005F4271" w:rsidRDefault="005F4271" w:rsidP="00747541">
      <w:pPr>
        <w:widowControl w:val="0"/>
        <w:suppressAutoHyphens/>
        <w:jc w:val="both"/>
        <w:rPr>
          <w:rFonts w:eastAsia="Andale Sans UI" w:cs="Times New Roman"/>
          <w:kern w:val="2"/>
          <w:lang w:eastAsia="ar-SA"/>
        </w:rPr>
      </w:pPr>
    </w:p>
    <w:p w:rsidR="005F4271" w:rsidRDefault="005F4271" w:rsidP="00747541">
      <w:pPr>
        <w:widowControl w:val="0"/>
        <w:suppressAutoHyphens/>
        <w:jc w:val="both"/>
        <w:rPr>
          <w:rFonts w:eastAsia="Andale Sans UI" w:cs="Times New Roman"/>
          <w:kern w:val="2"/>
          <w:lang w:eastAsia="ar-SA"/>
        </w:rPr>
      </w:pPr>
    </w:p>
    <w:p w:rsidR="00F14DFE" w:rsidRDefault="00F14DFE" w:rsidP="00747541">
      <w:pPr>
        <w:widowControl w:val="0"/>
        <w:suppressAutoHyphens/>
        <w:jc w:val="both"/>
        <w:rPr>
          <w:rFonts w:eastAsia="Andale Sans UI" w:cs="Times New Roman"/>
          <w:kern w:val="2"/>
          <w:lang w:eastAsia="ar-SA"/>
        </w:rPr>
      </w:pPr>
    </w:p>
    <w:p w:rsidR="00F14DFE" w:rsidRPr="00747541" w:rsidRDefault="00F14DFE" w:rsidP="00747541">
      <w:pPr>
        <w:widowControl w:val="0"/>
        <w:suppressAutoHyphens/>
        <w:jc w:val="both"/>
        <w:rPr>
          <w:rFonts w:eastAsia="Andale Sans UI" w:cs="Times New Roman"/>
          <w:kern w:val="2"/>
          <w:lang w:eastAsia="ar-SA"/>
        </w:rPr>
      </w:pPr>
    </w:p>
    <w:p w:rsidR="00A45055" w:rsidRDefault="00A45055" w:rsidP="00747541">
      <w:pPr>
        <w:jc w:val="center"/>
        <w:rPr>
          <w:rFonts w:cs="Times New Roman"/>
          <w:b/>
        </w:rPr>
      </w:pPr>
      <w:r w:rsidRPr="00747541">
        <w:rPr>
          <w:rFonts w:cs="Times New Roman"/>
          <w:b/>
        </w:rPr>
        <w:lastRenderedPageBreak/>
        <w:t>Тематическое планирование</w:t>
      </w:r>
    </w:p>
    <w:p w:rsidR="00F14DFE" w:rsidRPr="00747541" w:rsidRDefault="00F14DFE" w:rsidP="00747541">
      <w:pPr>
        <w:jc w:val="center"/>
        <w:rPr>
          <w:rFonts w:cs="Times New Roman"/>
          <w:b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851"/>
        <w:gridCol w:w="2126"/>
        <w:gridCol w:w="142"/>
        <w:gridCol w:w="851"/>
        <w:gridCol w:w="2268"/>
        <w:gridCol w:w="3254"/>
        <w:gridCol w:w="3124"/>
        <w:gridCol w:w="1560"/>
        <w:gridCol w:w="141"/>
        <w:gridCol w:w="567"/>
        <w:gridCol w:w="142"/>
        <w:gridCol w:w="661"/>
        <w:gridCol w:w="48"/>
      </w:tblGrid>
      <w:tr w:rsidR="00A45055" w:rsidRPr="00747541" w:rsidTr="005F4271">
        <w:trPr>
          <w:trHeight w:val="471"/>
        </w:trPr>
        <w:tc>
          <w:tcPr>
            <w:tcW w:w="851" w:type="dxa"/>
            <w:vMerge w:val="restart"/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47541">
              <w:rPr>
                <w:rFonts w:cs="Times New Roman"/>
                <w:b/>
                <w:color w:val="000000" w:themeColor="text1"/>
              </w:rPr>
              <w:t>№</w:t>
            </w:r>
          </w:p>
        </w:tc>
        <w:tc>
          <w:tcPr>
            <w:tcW w:w="2126" w:type="dxa"/>
            <w:vMerge w:val="restart"/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47541">
              <w:rPr>
                <w:rFonts w:cs="Times New Roman"/>
                <w:b/>
                <w:color w:val="000000" w:themeColor="text1"/>
              </w:rPr>
              <w:t>Тема урока</w:t>
            </w:r>
          </w:p>
        </w:tc>
        <w:tc>
          <w:tcPr>
            <w:tcW w:w="993" w:type="dxa"/>
            <w:gridSpan w:val="2"/>
            <w:vMerge w:val="restart"/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47541">
              <w:rPr>
                <w:rFonts w:cs="Times New Roman"/>
                <w:b/>
                <w:color w:val="000000" w:themeColor="text1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47541">
              <w:rPr>
                <w:rFonts w:cs="Times New Roman"/>
                <w:b/>
                <w:color w:val="000000" w:themeColor="text1"/>
              </w:rPr>
              <w:t>Элементы содержания</w:t>
            </w:r>
          </w:p>
        </w:tc>
        <w:tc>
          <w:tcPr>
            <w:tcW w:w="3254" w:type="dxa"/>
            <w:vMerge w:val="restart"/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47541">
              <w:rPr>
                <w:rFonts w:cs="Times New Roman"/>
                <w:b/>
                <w:color w:val="000000" w:themeColor="text1"/>
              </w:rPr>
              <w:t>Предметные результаты</w:t>
            </w:r>
          </w:p>
        </w:tc>
        <w:tc>
          <w:tcPr>
            <w:tcW w:w="3124" w:type="dxa"/>
            <w:vMerge w:val="restart"/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47541">
              <w:rPr>
                <w:rFonts w:cs="Times New Roman"/>
                <w:b/>
                <w:color w:val="000000" w:themeColor="text1"/>
              </w:rPr>
              <w:t>Личностные результаты и УУД</w:t>
            </w:r>
          </w:p>
        </w:tc>
        <w:tc>
          <w:tcPr>
            <w:tcW w:w="1560" w:type="dxa"/>
            <w:vMerge w:val="restart"/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47541">
              <w:rPr>
                <w:rFonts w:cs="Times New Roman"/>
                <w:b/>
                <w:color w:val="000000" w:themeColor="text1"/>
              </w:rPr>
              <w:t>Вид урока. Формы работы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47541">
              <w:rPr>
                <w:rFonts w:cs="Times New Roman"/>
                <w:b/>
                <w:color w:val="000000" w:themeColor="text1"/>
              </w:rPr>
              <w:t>Дата</w:t>
            </w:r>
          </w:p>
        </w:tc>
      </w:tr>
      <w:tr w:rsidR="00A45055" w:rsidRPr="00747541" w:rsidTr="005F4271">
        <w:trPr>
          <w:trHeight w:val="495"/>
        </w:trPr>
        <w:tc>
          <w:tcPr>
            <w:tcW w:w="851" w:type="dxa"/>
            <w:vMerge/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gridSpan w:val="2"/>
            <w:vMerge/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254" w:type="dxa"/>
            <w:vMerge/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3124" w:type="dxa"/>
            <w:vMerge/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47541">
              <w:rPr>
                <w:rFonts w:cs="Times New Roman"/>
                <w:b/>
                <w:color w:val="000000" w:themeColor="text1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055" w:rsidRPr="00747541" w:rsidRDefault="00A45055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747541">
              <w:rPr>
                <w:rFonts w:cs="Times New Roman"/>
                <w:b/>
                <w:color w:val="000000" w:themeColor="text1"/>
              </w:rPr>
              <w:t>факт</w:t>
            </w:r>
          </w:p>
        </w:tc>
      </w:tr>
      <w:tr w:rsidR="00C80231" w:rsidRPr="00747541" w:rsidTr="005F4271">
        <w:trPr>
          <w:trHeight w:val="495"/>
        </w:trPr>
        <w:tc>
          <w:tcPr>
            <w:tcW w:w="15735" w:type="dxa"/>
            <w:gridSpan w:val="13"/>
          </w:tcPr>
          <w:p w:rsidR="00C80231" w:rsidRPr="00747541" w:rsidRDefault="00C80231" w:rsidP="00747541">
            <w:pPr>
              <w:jc w:val="center"/>
              <w:rPr>
                <w:rFonts w:cs="Times New Roman"/>
                <w:b/>
              </w:rPr>
            </w:pPr>
            <w:r w:rsidRPr="00747541">
              <w:rPr>
                <w:rFonts w:cs="Times New Roman"/>
                <w:b/>
                <w:color w:val="000000"/>
                <w:shd w:val="clear" w:color="auto" w:fill="FFFFFF"/>
              </w:rPr>
              <w:t>Повто</w:t>
            </w:r>
            <w:r w:rsidR="005F4271">
              <w:rPr>
                <w:rFonts w:cs="Times New Roman"/>
                <w:b/>
                <w:color w:val="000000"/>
                <w:shd w:val="clear" w:color="auto" w:fill="FFFFFF"/>
              </w:rPr>
              <w:t>рение изученного в 1 классе (8</w:t>
            </w:r>
            <w:r w:rsidRPr="00747541">
              <w:rPr>
                <w:rFonts w:cs="Times New Roman"/>
                <w:b/>
                <w:color w:val="000000"/>
                <w:shd w:val="clear" w:color="auto" w:fill="FFFFFF"/>
              </w:rPr>
              <w:t>ч.)</w:t>
            </w:r>
          </w:p>
        </w:tc>
      </w:tr>
      <w:tr w:rsidR="000E36AA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E36AA" w:rsidRPr="00747541" w:rsidRDefault="00870E4C" w:rsidP="00870E4C">
            <w:r>
              <w:t>1</w:t>
            </w:r>
          </w:p>
        </w:tc>
        <w:tc>
          <w:tcPr>
            <w:tcW w:w="2126" w:type="dxa"/>
          </w:tcPr>
          <w:p w:rsidR="000E36AA" w:rsidRPr="00747541" w:rsidRDefault="000E36AA" w:rsidP="00747541">
            <w:pPr>
              <w:widowControl w:val="0"/>
              <w:suppressLineNumbers/>
              <w:shd w:val="clear" w:color="auto" w:fill="FFFFFF"/>
              <w:suppressAutoHyphens/>
              <w:snapToGrid w:val="0"/>
              <w:rPr>
                <w:rFonts w:eastAsia="Andale Sans UI" w:cs="Times New Roman"/>
                <w:kern w:val="1"/>
                <w:lang w:eastAsia="ar-SA"/>
              </w:rPr>
            </w:pPr>
            <w:r w:rsidRPr="00747541">
              <w:rPr>
                <w:rFonts w:eastAsia="Calibri" w:cs="Times New Roman"/>
              </w:rPr>
              <w:t>Знакомство с учебником. Речь (устная и письменная)</w:t>
            </w:r>
          </w:p>
        </w:tc>
        <w:tc>
          <w:tcPr>
            <w:tcW w:w="993" w:type="dxa"/>
            <w:gridSpan w:val="2"/>
          </w:tcPr>
          <w:p w:rsidR="000E36AA" w:rsidRPr="00747541" w:rsidRDefault="000E36AA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E36AA" w:rsidRPr="00747541" w:rsidRDefault="000E36AA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Знакомство с учебником. Использование знания о смысловом чтение.</w:t>
            </w:r>
          </w:p>
        </w:tc>
        <w:tc>
          <w:tcPr>
            <w:tcW w:w="3254" w:type="dxa"/>
          </w:tcPr>
          <w:p w:rsidR="000E36AA" w:rsidRPr="00747541" w:rsidRDefault="000E36AA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работать с учебником и рабочей тетрадью</w:t>
            </w:r>
            <w:r w:rsidR="00EB75A8" w:rsidRPr="00747541">
              <w:rPr>
                <w:rFonts w:cs="Times New Roman"/>
              </w:rPr>
              <w:t>.</w:t>
            </w:r>
          </w:p>
          <w:p w:rsidR="000E36AA" w:rsidRPr="00747541" w:rsidRDefault="000E36AA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выделять отличительные особенности устной и письменной речи</w:t>
            </w:r>
            <w:r w:rsidR="00EB75A8" w:rsidRPr="00747541">
              <w:rPr>
                <w:rFonts w:cs="Times New Roman"/>
              </w:rPr>
              <w:t>.</w:t>
            </w:r>
          </w:p>
        </w:tc>
        <w:tc>
          <w:tcPr>
            <w:tcW w:w="3124" w:type="dxa"/>
            <w:vMerge w:val="restart"/>
          </w:tcPr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Анализ способа действия; осуществление пошагового контроля; анализ объектов с целью выделения существенных и несущественных признаков.</w:t>
            </w:r>
          </w:p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 xml:space="preserve">Поиск необходимой информации для выполнения учебных заданий. </w:t>
            </w:r>
          </w:p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AA" w:rsidRPr="00747541" w:rsidRDefault="000E36AA" w:rsidP="00747541">
            <w:pPr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0E36AA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E36AA" w:rsidRPr="00747541" w:rsidRDefault="00870E4C" w:rsidP="00870E4C">
            <w:r>
              <w:t>2</w:t>
            </w:r>
          </w:p>
        </w:tc>
        <w:tc>
          <w:tcPr>
            <w:tcW w:w="2126" w:type="dxa"/>
          </w:tcPr>
          <w:p w:rsidR="000E36AA" w:rsidRPr="00747541" w:rsidRDefault="000E36AA" w:rsidP="00747541">
            <w:pPr>
              <w:widowControl w:val="0"/>
              <w:suppressLineNumbers/>
              <w:shd w:val="clear" w:color="auto" w:fill="FFFFFF"/>
              <w:suppressAutoHyphens/>
              <w:snapToGrid w:val="0"/>
              <w:rPr>
                <w:rFonts w:eastAsia="Andale Sans UI" w:cs="Times New Roman"/>
                <w:kern w:val="1"/>
                <w:lang w:eastAsia="ar-SA"/>
              </w:rPr>
            </w:pPr>
            <w:r w:rsidRPr="00747541">
              <w:rPr>
                <w:rFonts w:eastAsia="Calibri" w:cs="Times New Roman"/>
              </w:rPr>
              <w:t>Речь (устная и письменная).</w:t>
            </w:r>
          </w:p>
        </w:tc>
        <w:tc>
          <w:tcPr>
            <w:tcW w:w="993" w:type="dxa"/>
            <w:gridSpan w:val="2"/>
          </w:tcPr>
          <w:p w:rsidR="000E36AA" w:rsidRPr="00747541" w:rsidRDefault="000E36AA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E36AA" w:rsidRPr="00747541" w:rsidRDefault="000E36AA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Использование знания о смысловом чтение.</w:t>
            </w:r>
          </w:p>
        </w:tc>
        <w:tc>
          <w:tcPr>
            <w:tcW w:w="3254" w:type="dxa"/>
          </w:tcPr>
          <w:p w:rsidR="000E36AA" w:rsidRPr="00747541" w:rsidRDefault="000E36AA" w:rsidP="00F14DFE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использовать знаково-символические средства и принимать информацию. </w:t>
            </w:r>
          </w:p>
        </w:tc>
        <w:tc>
          <w:tcPr>
            <w:tcW w:w="3124" w:type="dxa"/>
            <w:vMerge/>
          </w:tcPr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AA" w:rsidRPr="00747541" w:rsidRDefault="000E36AA" w:rsidP="00747541">
            <w:pPr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A7FF1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A7FF1" w:rsidRPr="00747541" w:rsidRDefault="00870E4C" w:rsidP="00870E4C">
            <w:r>
              <w:t>3</w:t>
            </w:r>
          </w:p>
        </w:tc>
        <w:tc>
          <w:tcPr>
            <w:tcW w:w="2126" w:type="dxa"/>
          </w:tcPr>
          <w:p w:rsidR="003A7FF1" w:rsidRPr="00747541" w:rsidRDefault="003A7FF1" w:rsidP="00747541">
            <w:pPr>
              <w:widowControl w:val="0"/>
              <w:suppressLineNumbers/>
              <w:shd w:val="clear" w:color="auto" w:fill="FFFFFF"/>
              <w:suppressAutoHyphens/>
              <w:snapToGrid w:val="0"/>
              <w:rPr>
                <w:rFonts w:eastAsia="Andale Sans UI" w:cs="Times New Roman"/>
                <w:kern w:val="1"/>
                <w:lang w:eastAsia="ar-SA"/>
              </w:rPr>
            </w:pPr>
            <w:r w:rsidRPr="00747541">
              <w:rPr>
                <w:rFonts w:eastAsia="Calibri" w:cs="Times New Roman"/>
              </w:rPr>
              <w:t>Общее представление о языке.</w:t>
            </w:r>
          </w:p>
        </w:tc>
        <w:tc>
          <w:tcPr>
            <w:tcW w:w="993" w:type="dxa"/>
            <w:gridSpan w:val="2"/>
          </w:tcPr>
          <w:p w:rsidR="003A7FF1" w:rsidRPr="00747541" w:rsidRDefault="003A7FF1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A7FF1" w:rsidRPr="00747541" w:rsidRDefault="003A7FF1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Использование знания о смысловом чтение.</w:t>
            </w:r>
          </w:p>
        </w:tc>
        <w:tc>
          <w:tcPr>
            <w:tcW w:w="3254" w:type="dxa"/>
          </w:tcPr>
          <w:p w:rsidR="003A7FF1" w:rsidRPr="00F14DFE" w:rsidRDefault="003A7FF1" w:rsidP="00F14DFE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 давать определение - устная и письменная речь. Делить слова на группы</w:t>
            </w:r>
            <w:r w:rsidR="00F14DFE">
              <w:rPr>
                <w:rFonts w:cs="Times New Roman"/>
              </w:rPr>
              <w:t>.</w:t>
            </w:r>
          </w:p>
        </w:tc>
        <w:tc>
          <w:tcPr>
            <w:tcW w:w="3124" w:type="dxa"/>
            <w:vMerge/>
          </w:tcPr>
          <w:p w:rsidR="003A7FF1" w:rsidRPr="00747541" w:rsidRDefault="003A7FF1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A7FF1" w:rsidRPr="00747541" w:rsidRDefault="003A7FF1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A7FF1" w:rsidRPr="00747541" w:rsidRDefault="003A7FF1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1" w:rsidRPr="00747541" w:rsidRDefault="003A7FF1" w:rsidP="00747541">
            <w:pPr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FF1" w:rsidRPr="00747541" w:rsidRDefault="003A7FF1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0E36AA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E36AA" w:rsidRPr="00747541" w:rsidRDefault="00870E4C" w:rsidP="00870E4C">
            <w:r>
              <w:t>4</w:t>
            </w:r>
          </w:p>
        </w:tc>
        <w:tc>
          <w:tcPr>
            <w:tcW w:w="2126" w:type="dxa"/>
          </w:tcPr>
          <w:p w:rsidR="000E36AA" w:rsidRPr="00747541" w:rsidRDefault="000E36AA" w:rsidP="00747541">
            <w:pPr>
              <w:widowControl w:val="0"/>
              <w:suppressLineNumbers/>
              <w:shd w:val="clear" w:color="auto" w:fill="FFFFFF"/>
              <w:suppressAutoHyphens/>
              <w:snapToGrid w:val="0"/>
              <w:rPr>
                <w:rFonts w:eastAsia="Andale Sans UI" w:cs="Times New Roman"/>
                <w:kern w:val="1"/>
                <w:lang w:eastAsia="ar-SA"/>
              </w:rPr>
            </w:pPr>
            <w:r w:rsidRPr="00747541">
              <w:rPr>
                <w:rFonts w:eastAsia="Calibri" w:cs="Times New Roman"/>
              </w:rPr>
              <w:t>Звуки и буквы.</w:t>
            </w:r>
          </w:p>
        </w:tc>
        <w:tc>
          <w:tcPr>
            <w:tcW w:w="993" w:type="dxa"/>
            <w:gridSpan w:val="2"/>
          </w:tcPr>
          <w:p w:rsidR="000E36AA" w:rsidRPr="00747541" w:rsidRDefault="000E36AA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E36AA" w:rsidRPr="00747541" w:rsidRDefault="000465D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Повторение материала: звуки и буквы.</w:t>
            </w:r>
          </w:p>
        </w:tc>
        <w:tc>
          <w:tcPr>
            <w:tcW w:w="3254" w:type="dxa"/>
          </w:tcPr>
          <w:p w:rsidR="000E36AA" w:rsidRPr="00747541" w:rsidRDefault="000E36AA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группировать </w:t>
            </w:r>
            <w:r w:rsidR="003A7FF1" w:rsidRPr="00747541">
              <w:rPr>
                <w:rFonts w:cs="Times New Roman"/>
              </w:rPr>
              <w:t>буквы и звуки.</w:t>
            </w:r>
          </w:p>
          <w:p w:rsidR="000E36AA" w:rsidRPr="00747541" w:rsidRDefault="000E36AA" w:rsidP="00747541">
            <w:pPr>
              <w:rPr>
                <w:rFonts w:cs="Times New Roman"/>
              </w:rPr>
            </w:pPr>
          </w:p>
        </w:tc>
        <w:tc>
          <w:tcPr>
            <w:tcW w:w="3124" w:type="dxa"/>
            <w:vMerge/>
          </w:tcPr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AA" w:rsidRPr="00747541" w:rsidRDefault="000E36AA" w:rsidP="00747541">
            <w:pPr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A7FF1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A7FF1" w:rsidRPr="00747541" w:rsidRDefault="00870E4C" w:rsidP="00870E4C">
            <w:r>
              <w:t>5</w:t>
            </w:r>
          </w:p>
        </w:tc>
        <w:tc>
          <w:tcPr>
            <w:tcW w:w="2126" w:type="dxa"/>
          </w:tcPr>
          <w:p w:rsidR="003A7FF1" w:rsidRPr="00747541" w:rsidRDefault="003A7FF1" w:rsidP="00747541">
            <w:pPr>
              <w:widowControl w:val="0"/>
              <w:suppressLineNumbers/>
              <w:shd w:val="clear" w:color="auto" w:fill="FFFFFF"/>
              <w:suppressAutoHyphens/>
              <w:snapToGrid w:val="0"/>
              <w:rPr>
                <w:rFonts w:eastAsia="Andale Sans UI" w:cs="Times New Roman"/>
                <w:kern w:val="1"/>
                <w:lang w:eastAsia="ar-SA"/>
              </w:rPr>
            </w:pPr>
            <w:r w:rsidRPr="00747541">
              <w:rPr>
                <w:rFonts w:eastAsia="Calibri" w:cs="Times New Roman"/>
              </w:rPr>
              <w:t>Звуки и буквы.</w:t>
            </w:r>
          </w:p>
        </w:tc>
        <w:tc>
          <w:tcPr>
            <w:tcW w:w="993" w:type="dxa"/>
            <w:gridSpan w:val="2"/>
          </w:tcPr>
          <w:p w:rsidR="003A7FF1" w:rsidRPr="00747541" w:rsidRDefault="003A7FF1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A7FF1" w:rsidRPr="00747541" w:rsidRDefault="003A7FF1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Повторение материала: звуки и буквы.</w:t>
            </w:r>
          </w:p>
        </w:tc>
        <w:tc>
          <w:tcPr>
            <w:tcW w:w="3254" w:type="dxa"/>
          </w:tcPr>
          <w:p w:rsidR="003A7FF1" w:rsidRPr="00747541" w:rsidRDefault="003A7FF1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группировать буквы и звуки.</w:t>
            </w:r>
          </w:p>
          <w:p w:rsidR="003A7FF1" w:rsidRPr="00747541" w:rsidRDefault="003A7FF1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Восстанавливать нужную букву.</w:t>
            </w:r>
          </w:p>
        </w:tc>
        <w:tc>
          <w:tcPr>
            <w:tcW w:w="3124" w:type="dxa"/>
            <w:vMerge/>
          </w:tcPr>
          <w:p w:rsidR="003A7FF1" w:rsidRPr="00747541" w:rsidRDefault="003A7FF1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A7FF1" w:rsidRPr="00747541" w:rsidRDefault="003A7FF1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A7FF1" w:rsidRPr="00747541" w:rsidRDefault="003A7FF1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F1" w:rsidRPr="00747541" w:rsidRDefault="003A7FF1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FF1" w:rsidRPr="00747541" w:rsidRDefault="003A7FF1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3478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34787" w:rsidRPr="00747541" w:rsidRDefault="00870E4C" w:rsidP="00870E4C">
            <w:r>
              <w:t>6</w:t>
            </w:r>
          </w:p>
        </w:tc>
        <w:tc>
          <w:tcPr>
            <w:tcW w:w="2126" w:type="dxa"/>
          </w:tcPr>
          <w:p w:rsidR="00334787" w:rsidRPr="00747541" w:rsidRDefault="00334787" w:rsidP="00747541">
            <w:pPr>
              <w:widowControl w:val="0"/>
              <w:suppressLineNumbers/>
              <w:shd w:val="clear" w:color="auto" w:fill="FFFFFF"/>
              <w:suppressAutoHyphens/>
              <w:snapToGrid w:val="0"/>
              <w:rPr>
                <w:rFonts w:cs="Times New Roman"/>
                <w:kern w:val="1"/>
                <w:lang w:eastAsia="ar-SA"/>
              </w:rPr>
            </w:pPr>
            <w:r w:rsidRPr="00747541">
              <w:rPr>
                <w:rFonts w:eastAsia="Calibri" w:cs="Times New Roman"/>
              </w:rPr>
              <w:t>Представление о звуке.</w:t>
            </w:r>
          </w:p>
        </w:tc>
        <w:tc>
          <w:tcPr>
            <w:tcW w:w="993" w:type="dxa"/>
            <w:gridSpan w:val="2"/>
          </w:tcPr>
          <w:p w:rsidR="00334787" w:rsidRPr="00747541" w:rsidRDefault="0033478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34787" w:rsidRPr="00747541" w:rsidRDefault="0033478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>Определение звуков в словах. Пишу – слышу.</w:t>
            </w:r>
          </w:p>
        </w:tc>
        <w:tc>
          <w:tcPr>
            <w:tcW w:w="3254" w:type="dxa"/>
          </w:tcPr>
          <w:p w:rsidR="00334787" w:rsidRPr="00747541" w:rsidRDefault="0033478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Восстанавливать нужную букву.</w:t>
            </w:r>
          </w:p>
        </w:tc>
        <w:tc>
          <w:tcPr>
            <w:tcW w:w="3124" w:type="dxa"/>
            <w:vMerge/>
          </w:tcPr>
          <w:p w:rsidR="00334787" w:rsidRPr="00747541" w:rsidRDefault="0033478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34787" w:rsidRPr="00747541" w:rsidRDefault="0033478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34787" w:rsidRPr="00747541" w:rsidRDefault="0033478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87" w:rsidRPr="00747541" w:rsidRDefault="0033478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787" w:rsidRPr="00747541" w:rsidRDefault="0033478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3478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34787" w:rsidRPr="00747541" w:rsidRDefault="00870E4C" w:rsidP="00870E4C">
            <w:r>
              <w:t>7</w:t>
            </w:r>
          </w:p>
        </w:tc>
        <w:tc>
          <w:tcPr>
            <w:tcW w:w="2126" w:type="dxa"/>
          </w:tcPr>
          <w:p w:rsidR="00334787" w:rsidRPr="00747541" w:rsidRDefault="00334787" w:rsidP="00747541">
            <w:pPr>
              <w:widowControl w:val="0"/>
              <w:suppressLineNumbers/>
              <w:shd w:val="clear" w:color="auto" w:fill="FFFFFF"/>
              <w:suppressAutoHyphens/>
              <w:snapToGrid w:val="0"/>
              <w:rPr>
                <w:rFonts w:cs="Times New Roman"/>
                <w:kern w:val="1"/>
                <w:lang w:eastAsia="ar-SA"/>
              </w:rPr>
            </w:pPr>
            <w:r w:rsidRPr="00747541">
              <w:rPr>
                <w:rFonts w:eastAsia="Calibri" w:cs="Times New Roman"/>
              </w:rPr>
              <w:t>Представление о звуке.</w:t>
            </w:r>
          </w:p>
        </w:tc>
        <w:tc>
          <w:tcPr>
            <w:tcW w:w="993" w:type="dxa"/>
            <w:gridSpan w:val="2"/>
          </w:tcPr>
          <w:p w:rsidR="00334787" w:rsidRPr="00747541" w:rsidRDefault="0033478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34787" w:rsidRPr="00747541" w:rsidRDefault="0033478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Определение звуков в словах. </w:t>
            </w:r>
            <w:r w:rsidRPr="00747541">
              <w:rPr>
                <w:rFonts w:cs="Times New Roman"/>
              </w:rPr>
              <w:lastRenderedPageBreak/>
              <w:t>Пишу – слышу.</w:t>
            </w:r>
          </w:p>
        </w:tc>
        <w:tc>
          <w:tcPr>
            <w:tcW w:w="3254" w:type="dxa"/>
          </w:tcPr>
          <w:p w:rsidR="00334787" w:rsidRPr="00747541" w:rsidRDefault="0033478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lastRenderedPageBreak/>
              <w:t>Научатся группировать буквы и звуки.</w:t>
            </w:r>
          </w:p>
          <w:p w:rsidR="00334787" w:rsidRPr="00747541" w:rsidRDefault="0033478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lastRenderedPageBreak/>
              <w:t>Восстанавливать нужную букву.</w:t>
            </w:r>
          </w:p>
        </w:tc>
        <w:tc>
          <w:tcPr>
            <w:tcW w:w="3124" w:type="dxa"/>
            <w:vMerge/>
          </w:tcPr>
          <w:p w:rsidR="00334787" w:rsidRPr="00747541" w:rsidRDefault="0033478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34787" w:rsidRPr="00747541" w:rsidRDefault="0033478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34787" w:rsidRPr="00747541" w:rsidRDefault="0033478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</w:t>
            </w:r>
            <w:r w:rsidRPr="00747541">
              <w:rPr>
                <w:rFonts w:cs="Times New Roman"/>
                <w:color w:val="000000" w:themeColor="text1"/>
              </w:rPr>
              <w:lastRenderedPageBreak/>
              <w:t>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87" w:rsidRPr="00747541" w:rsidRDefault="0033478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787" w:rsidRPr="00747541" w:rsidRDefault="0033478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0E36AA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E36AA" w:rsidRPr="00747541" w:rsidRDefault="00870E4C" w:rsidP="00870E4C">
            <w:r>
              <w:t>8</w:t>
            </w:r>
          </w:p>
        </w:tc>
        <w:tc>
          <w:tcPr>
            <w:tcW w:w="2126" w:type="dxa"/>
          </w:tcPr>
          <w:p w:rsidR="000E36AA" w:rsidRPr="00747541" w:rsidRDefault="000E36AA" w:rsidP="00747541">
            <w:pPr>
              <w:widowControl w:val="0"/>
              <w:suppressLineNumbers/>
              <w:shd w:val="clear" w:color="auto" w:fill="FFFFFF"/>
              <w:suppressAutoHyphens/>
              <w:snapToGrid w:val="0"/>
              <w:rPr>
                <w:rFonts w:eastAsia="Andale Sans UI" w:cs="Times New Roman"/>
                <w:kern w:val="1"/>
                <w:lang w:eastAsia="ar-SA"/>
              </w:rPr>
            </w:pPr>
            <w:r w:rsidRPr="00747541">
              <w:rPr>
                <w:rFonts w:eastAsia="Calibri" w:cs="Times New Roman"/>
              </w:rPr>
              <w:t>Предложение и слово.</w:t>
            </w:r>
          </w:p>
        </w:tc>
        <w:tc>
          <w:tcPr>
            <w:tcW w:w="993" w:type="dxa"/>
            <w:gridSpan w:val="2"/>
          </w:tcPr>
          <w:p w:rsidR="000E36AA" w:rsidRPr="00747541" w:rsidRDefault="000E36AA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E36AA" w:rsidRPr="00747541" w:rsidRDefault="000E36AA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Обозначение на схеме правил записи предложений. Количество слов в схеме.</w:t>
            </w:r>
          </w:p>
        </w:tc>
        <w:tc>
          <w:tcPr>
            <w:tcW w:w="3254" w:type="dxa"/>
          </w:tcPr>
          <w:p w:rsidR="000E36AA" w:rsidRPr="00747541" w:rsidRDefault="000E36AA" w:rsidP="0038600E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обозначению на схеме правил записи предложений.</w:t>
            </w:r>
          </w:p>
        </w:tc>
        <w:tc>
          <w:tcPr>
            <w:tcW w:w="3124" w:type="dxa"/>
            <w:vMerge/>
          </w:tcPr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AA" w:rsidRPr="00747541" w:rsidRDefault="000E36AA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6AA" w:rsidRPr="00747541" w:rsidRDefault="000E36AA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34787" w:rsidRPr="00747541" w:rsidTr="00353C0A">
        <w:trPr>
          <w:trHeight w:val="161"/>
        </w:trPr>
        <w:tc>
          <w:tcPr>
            <w:tcW w:w="15735" w:type="dxa"/>
            <w:gridSpan w:val="13"/>
          </w:tcPr>
          <w:p w:rsidR="00334787" w:rsidRPr="00747541" w:rsidRDefault="00601D01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/>
                <w:shd w:val="clear" w:color="auto" w:fill="FFFFFF"/>
              </w:rPr>
              <w:t>Звуки и буквы (8</w:t>
            </w:r>
            <w:r w:rsidR="00334787" w:rsidRPr="00747541">
              <w:rPr>
                <w:rFonts w:cs="Times New Roman"/>
                <w:b/>
                <w:color w:val="000000"/>
                <w:shd w:val="clear" w:color="auto" w:fill="FFFFFF"/>
              </w:rPr>
              <w:t xml:space="preserve"> ч.)</w:t>
            </w:r>
          </w:p>
        </w:tc>
      </w:tr>
      <w:tr w:rsidR="00696F83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696F83" w:rsidRPr="00747541" w:rsidRDefault="00870E4C" w:rsidP="00870E4C">
            <w:r>
              <w:t>9</w:t>
            </w:r>
          </w:p>
        </w:tc>
        <w:tc>
          <w:tcPr>
            <w:tcW w:w="2126" w:type="dxa"/>
          </w:tcPr>
          <w:p w:rsidR="00696F83" w:rsidRPr="00747541" w:rsidRDefault="00696F83" w:rsidP="00747541">
            <w:pPr>
              <w:widowControl w:val="0"/>
              <w:suppressLineNumbers/>
              <w:shd w:val="clear" w:color="auto" w:fill="FFFFFF"/>
              <w:suppressAutoHyphens/>
              <w:snapToGrid w:val="0"/>
              <w:jc w:val="center"/>
              <w:rPr>
                <w:rFonts w:eastAsia="Andale Sans UI" w:cs="Times New Roman"/>
                <w:kern w:val="1"/>
                <w:lang w:eastAsia="ar-SA"/>
              </w:rPr>
            </w:pPr>
            <w:r w:rsidRPr="00747541">
              <w:rPr>
                <w:rFonts w:eastAsia="Calibri" w:cs="Times New Roman"/>
              </w:rPr>
              <w:t>Звуки и буквы.</w:t>
            </w:r>
          </w:p>
        </w:tc>
        <w:tc>
          <w:tcPr>
            <w:tcW w:w="993" w:type="dxa"/>
            <w:gridSpan w:val="2"/>
          </w:tcPr>
          <w:p w:rsidR="00696F83" w:rsidRPr="00747541" w:rsidRDefault="00696F83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696F83" w:rsidRPr="00747541" w:rsidRDefault="00696F83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по наличию или отсутствию преграды (наблюдение в зеркале за произношением звуков).</w:t>
            </w:r>
          </w:p>
        </w:tc>
        <w:tc>
          <w:tcPr>
            <w:tcW w:w="3254" w:type="dxa"/>
          </w:tcPr>
          <w:p w:rsidR="00696F83" w:rsidRPr="00747541" w:rsidRDefault="00696F83" w:rsidP="0038600E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различать по наличию или отсутствию преграды (наблюдение в зеркале за произношением звуков).</w:t>
            </w:r>
            <w:r w:rsidR="008B284F" w:rsidRPr="0074754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24" w:type="dxa"/>
            <w:vMerge w:val="restart"/>
          </w:tcPr>
          <w:p w:rsidR="00696F83" w:rsidRPr="00747541" w:rsidRDefault="00696F83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Анализ способа действия; осуществление пошагового контроля; анализ объектов с целью выделения существенных и несущественных признаков.</w:t>
            </w:r>
          </w:p>
          <w:p w:rsidR="00696F83" w:rsidRPr="00747541" w:rsidRDefault="00696F83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 xml:space="preserve">Поиск необходимой информации для выполнения учебных заданий. </w:t>
            </w:r>
          </w:p>
          <w:p w:rsidR="00696F83" w:rsidRPr="00747541" w:rsidRDefault="00696F83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Выбор оснований для сравнения, классификации,</w:t>
            </w:r>
          </w:p>
          <w:p w:rsidR="00696F83" w:rsidRPr="00747541" w:rsidRDefault="00696F83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знаково-символическое моделирование.</w:t>
            </w:r>
          </w:p>
          <w:p w:rsidR="00696F83" w:rsidRPr="00747541" w:rsidRDefault="00696F83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696F83" w:rsidRPr="00747541" w:rsidRDefault="00696F83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696F83" w:rsidRPr="00747541" w:rsidRDefault="00696F83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3" w:rsidRPr="00747541" w:rsidRDefault="00696F83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F83" w:rsidRPr="00747541" w:rsidRDefault="00696F83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8B284F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8B284F" w:rsidRPr="00747541" w:rsidRDefault="00870E4C" w:rsidP="00870E4C">
            <w:r>
              <w:t>10</w:t>
            </w:r>
          </w:p>
        </w:tc>
        <w:tc>
          <w:tcPr>
            <w:tcW w:w="2126" w:type="dxa"/>
          </w:tcPr>
          <w:p w:rsidR="008B284F" w:rsidRPr="00747541" w:rsidRDefault="008B284F" w:rsidP="00747541">
            <w:pPr>
              <w:widowControl w:val="0"/>
              <w:suppressLineNumbers/>
              <w:shd w:val="clear" w:color="auto" w:fill="FFFFFF"/>
              <w:suppressAutoHyphens/>
              <w:snapToGrid w:val="0"/>
              <w:jc w:val="center"/>
              <w:rPr>
                <w:rFonts w:eastAsia="Andale Sans UI" w:cs="Times New Roman"/>
                <w:kern w:val="1"/>
                <w:lang w:eastAsia="ar-SA"/>
              </w:rPr>
            </w:pPr>
            <w:r w:rsidRPr="00747541">
              <w:rPr>
                <w:rFonts w:eastAsia="Calibri" w:cs="Times New Roman"/>
              </w:rPr>
              <w:t>Звуки и буквы.</w:t>
            </w:r>
          </w:p>
        </w:tc>
        <w:tc>
          <w:tcPr>
            <w:tcW w:w="993" w:type="dxa"/>
            <w:gridSpan w:val="2"/>
          </w:tcPr>
          <w:p w:rsidR="008B284F" w:rsidRPr="00747541" w:rsidRDefault="008B284F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8B284F" w:rsidRPr="00747541" w:rsidRDefault="008B284F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по наличию или отсутствию преграды (наблюдение в зеркале за произношением звуков).</w:t>
            </w:r>
          </w:p>
        </w:tc>
        <w:tc>
          <w:tcPr>
            <w:tcW w:w="3254" w:type="dxa"/>
          </w:tcPr>
          <w:p w:rsidR="008B284F" w:rsidRPr="00747541" w:rsidRDefault="008B284F" w:rsidP="0038600E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Научатся различать по наличию или отсутствию преграды (наблюдение в зеркале за произношением звуков). Различать звуки и буквы. </w:t>
            </w:r>
          </w:p>
        </w:tc>
        <w:tc>
          <w:tcPr>
            <w:tcW w:w="3124" w:type="dxa"/>
            <w:vMerge/>
          </w:tcPr>
          <w:p w:rsidR="008B284F" w:rsidRPr="00747541" w:rsidRDefault="008B284F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8B284F" w:rsidRPr="00747541" w:rsidRDefault="008B284F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8B284F" w:rsidRPr="00747541" w:rsidRDefault="008B284F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4F" w:rsidRPr="00747541" w:rsidRDefault="008B284F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84F" w:rsidRPr="00747541" w:rsidRDefault="008B284F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8B284F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8B284F" w:rsidRPr="00747541" w:rsidRDefault="00870E4C" w:rsidP="00870E4C">
            <w:r>
              <w:t>11</w:t>
            </w:r>
          </w:p>
        </w:tc>
        <w:tc>
          <w:tcPr>
            <w:tcW w:w="2126" w:type="dxa"/>
          </w:tcPr>
          <w:p w:rsidR="008B284F" w:rsidRPr="00747541" w:rsidRDefault="008B284F" w:rsidP="00747541">
            <w:pPr>
              <w:widowControl w:val="0"/>
              <w:suppressLineNumbers/>
              <w:shd w:val="clear" w:color="auto" w:fill="FFFFFF"/>
              <w:suppressAutoHyphens/>
              <w:snapToGrid w:val="0"/>
              <w:jc w:val="center"/>
              <w:rPr>
                <w:rFonts w:eastAsia="Andale Sans UI" w:cs="Times New Roman"/>
                <w:kern w:val="1"/>
                <w:lang w:eastAsia="ar-SA"/>
              </w:rPr>
            </w:pPr>
            <w:r w:rsidRPr="00747541">
              <w:rPr>
                <w:rFonts w:eastAsia="Calibri" w:cs="Times New Roman"/>
              </w:rPr>
              <w:t>Звуки и буквы.</w:t>
            </w:r>
          </w:p>
        </w:tc>
        <w:tc>
          <w:tcPr>
            <w:tcW w:w="993" w:type="dxa"/>
            <w:gridSpan w:val="2"/>
          </w:tcPr>
          <w:p w:rsidR="008B284F" w:rsidRPr="00747541" w:rsidRDefault="008B284F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8B284F" w:rsidRPr="00747541" w:rsidRDefault="008B284F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по наличию или отсутствию преграды</w:t>
            </w:r>
            <w:r w:rsidR="00375862" w:rsidRPr="00747541"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254" w:type="dxa"/>
          </w:tcPr>
          <w:p w:rsidR="008B284F" w:rsidRPr="00747541" w:rsidRDefault="008B284F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различать по наличию или отсутствию преграды (наблюдение в зеркале за произношением звуков). Различать звуки и буквы. Определять правильную букву в словах.</w:t>
            </w:r>
          </w:p>
        </w:tc>
        <w:tc>
          <w:tcPr>
            <w:tcW w:w="3124" w:type="dxa"/>
            <w:vMerge/>
          </w:tcPr>
          <w:p w:rsidR="008B284F" w:rsidRPr="00747541" w:rsidRDefault="008B284F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8B284F" w:rsidRPr="00747541" w:rsidRDefault="008B284F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8B284F" w:rsidRPr="00747541" w:rsidRDefault="008B284F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4F" w:rsidRPr="00747541" w:rsidRDefault="008B284F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84F" w:rsidRPr="00747541" w:rsidRDefault="008B284F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8B284F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8B284F" w:rsidRPr="00747541" w:rsidRDefault="00870E4C" w:rsidP="00870E4C">
            <w:r>
              <w:t>12</w:t>
            </w:r>
          </w:p>
        </w:tc>
        <w:tc>
          <w:tcPr>
            <w:tcW w:w="2126" w:type="dxa"/>
          </w:tcPr>
          <w:p w:rsidR="008B284F" w:rsidRPr="00747541" w:rsidRDefault="008B284F" w:rsidP="00747541">
            <w:pPr>
              <w:widowControl w:val="0"/>
              <w:suppressLineNumbers/>
              <w:shd w:val="clear" w:color="auto" w:fill="FFFFFF"/>
              <w:suppressAutoHyphens/>
              <w:snapToGrid w:val="0"/>
              <w:jc w:val="center"/>
              <w:rPr>
                <w:rFonts w:eastAsia="Andale Sans UI" w:cs="Times New Roman"/>
                <w:kern w:val="1"/>
                <w:lang w:eastAsia="ar-SA"/>
              </w:rPr>
            </w:pPr>
            <w:r w:rsidRPr="00747541">
              <w:rPr>
                <w:rFonts w:eastAsia="Calibri" w:cs="Times New Roman"/>
              </w:rPr>
              <w:t>Звуки и буквы.</w:t>
            </w:r>
          </w:p>
        </w:tc>
        <w:tc>
          <w:tcPr>
            <w:tcW w:w="993" w:type="dxa"/>
            <w:gridSpan w:val="2"/>
          </w:tcPr>
          <w:p w:rsidR="008B284F" w:rsidRPr="00747541" w:rsidRDefault="008B284F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8B284F" w:rsidRPr="00747541" w:rsidRDefault="008B284F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Различение по наличию или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отсутствию преграды (наблюдение в зеркале за произношением звуков).</w:t>
            </w:r>
          </w:p>
        </w:tc>
        <w:tc>
          <w:tcPr>
            <w:tcW w:w="3254" w:type="dxa"/>
          </w:tcPr>
          <w:p w:rsidR="008B284F" w:rsidRPr="00747541" w:rsidRDefault="008B284F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 xml:space="preserve">Научатся различать по наличию или отсутствию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преграды (наблюдение в зеркале за произношением звуков). Различать звуки и буквы. Определять правильную букву в словах.</w:t>
            </w:r>
          </w:p>
        </w:tc>
        <w:tc>
          <w:tcPr>
            <w:tcW w:w="3124" w:type="dxa"/>
            <w:vMerge/>
          </w:tcPr>
          <w:p w:rsidR="008B284F" w:rsidRPr="00747541" w:rsidRDefault="008B284F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8B284F" w:rsidRPr="00747541" w:rsidRDefault="008B284F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8B284F" w:rsidRPr="00747541" w:rsidRDefault="008B284F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</w:t>
            </w:r>
            <w:r w:rsidRPr="00747541">
              <w:rPr>
                <w:rFonts w:cs="Times New Roman"/>
                <w:color w:val="000000" w:themeColor="text1"/>
              </w:rPr>
              <w:lastRenderedPageBreak/>
              <w:t>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4F" w:rsidRPr="00747541" w:rsidRDefault="008B284F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84F" w:rsidRPr="00747541" w:rsidRDefault="008B284F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696F83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696F83" w:rsidRPr="00747541" w:rsidRDefault="00870E4C" w:rsidP="00870E4C">
            <w:r>
              <w:t>13</w:t>
            </w:r>
          </w:p>
        </w:tc>
        <w:tc>
          <w:tcPr>
            <w:tcW w:w="2126" w:type="dxa"/>
          </w:tcPr>
          <w:p w:rsidR="00696F83" w:rsidRPr="00747541" w:rsidRDefault="00696F83" w:rsidP="00747541">
            <w:pPr>
              <w:widowControl w:val="0"/>
              <w:suppressLineNumbers/>
              <w:shd w:val="clear" w:color="auto" w:fill="FFFFFF"/>
              <w:suppressAutoHyphens/>
              <w:snapToGrid w:val="0"/>
              <w:jc w:val="center"/>
              <w:rPr>
                <w:rFonts w:cs="Times New Roman"/>
                <w:kern w:val="1"/>
                <w:lang w:eastAsia="ar-SA"/>
              </w:rPr>
            </w:pPr>
            <w:r w:rsidRPr="00747541">
              <w:rPr>
                <w:rFonts w:eastAsia="Calibri" w:cs="Times New Roman"/>
              </w:rPr>
              <w:t>Представление о звуке.</w:t>
            </w:r>
          </w:p>
        </w:tc>
        <w:tc>
          <w:tcPr>
            <w:tcW w:w="993" w:type="dxa"/>
            <w:gridSpan w:val="2"/>
          </w:tcPr>
          <w:p w:rsidR="00696F83" w:rsidRPr="00747541" w:rsidRDefault="00696F83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696F83" w:rsidRPr="00747541" w:rsidRDefault="00696F83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по наличию или отсутствию преграды</w:t>
            </w:r>
            <w:r w:rsidR="00375862" w:rsidRPr="00747541"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254" w:type="dxa"/>
          </w:tcPr>
          <w:p w:rsidR="00696F83" w:rsidRPr="00747541" w:rsidRDefault="00696F83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различать по наличию или отсутствию преграды (наблюдение в зеркале за произношением звуков).</w:t>
            </w:r>
          </w:p>
        </w:tc>
        <w:tc>
          <w:tcPr>
            <w:tcW w:w="3124" w:type="dxa"/>
            <w:vMerge/>
          </w:tcPr>
          <w:p w:rsidR="00696F83" w:rsidRPr="00747541" w:rsidRDefault="00696F83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696F83" w:rsidRPr="00747541" w:rsidRDefault="00696F83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696F83" w:rsidRPr="00747541" w:rsidRDefault="00696F83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3" w:rsidRPr="00747541" w:rsidRDefault="00696F83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F83" w:rsidRPr="00747541" w:rsidRDefault="00696F83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696F83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696F83" w:rsidRPr="00747541" w:rsidRDefault="00870E4C" w:rsidP="00870E4C">
            <w:r>
              <w:t>14</w:t>
            </w:r>
          </w:p>
        </w:tc>
        <w:tc>
          <w:tcPr>
            <w:tcW w:w="2126" w:type="dxa"/>
          </w:tcPr>
          <w:p w:rsidR="00696F83" w:rsidRPr="00747541" w:rsidRDefault="00696F83" w:rsidP="00747541">
            <w:pPr>
              <w:widowControl w:val="0"/>
              <w:suppressLineNumbers/>
              <w:shd w:val="clear" w:color="auto" w:fill="FFFFFF"/>
              <w:suppressAutoHyphens/>
              <w:snapToGrid w:val="0"/>
              <w:jc w:val="center"/>
              <w:rPr>
                <w:rFonts w:cs="Times New Roman"/>
                <w:kern w:val="1"/>
                <w:lang w:eastAsia="ar-SA"/>
              </w:rPr>
            </w:pPr>
            <w:r w:rsidRPr="00747541">
              <w:rPr>
                <w:rFonts w:eastAsia="Calibri" w:cs="Times New Roman"/>
              </w:rPr>
              <w:t>Представление о звуке.</w:t>
            </w:r>
          </w:p>
        </w:tc>
        <w:tc>
          <w:tcPr>
            <w:tcW w:w="993" w:type="dxa"/>
            <w:gridSpan w:val="2"/>
          </w:tcPr>
          <w:p w:rsidR="00696F83" w:rsidRPr="00747541" w:rsidRDefault="00696F83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696F83" w:rsidRPr="00747541" w:rsidRDefault="00696F83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по наличию или отсутствию преграды</w:t>
            </w:r>
            <w:r w:rsidR="00375862" w:rsidRPr="00747541"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254" w:type="dxa"/>
          </w:tcPr>
          <w:p w:rsidR="00696F83" w:rsidRPr="00747541" w:rsidRDefault="00696F83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различать по наличию или отсутствию преграды (наблюдение в зеркале за произношением звуков).</w:t>
            </w:r>
          </w:p>
        </w:tc>
        <w:tc>
          <w:tcPr>
            <w:tcW w:w="3124" w:type="dxa"/>
            <w:vMerge/>
          </w:tcPr>
          <w:p w:rsidR="00696F83" w:rsidRPr="00747541" w:rsidRDefault="00696F83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696F83" w:rsidRPr="00747541" w:rsidRDefault="00696F83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696F83" w:rsidRPr="00747541" w:rsidRDefault="00696F83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3" w:rsidRPr="00747541" w:rsidRDefault="00696F83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F83" w:rsidRPr="00747541" w:rsidRDefault="00696F83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5E2F50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5E2F50" w:rsidRPr="00747541" w:rsidRDefault="00870E4C" w:rsidP="00870E4C">
            <w:r>
              <w:t>15</w:t>
            </w:r>
          </w:p>
        </w:tc>
        <w:tc>
          <w:tcPr>
            <w:tcW w:w="2126" w:type="dxa"/>
          </w:tcPr>
          <w:p w:rsidR="005E2F50" w:rsidRPr="00747541" w:rsidRDefault="005E2F50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Слова, которые различаются одним звуком.</w:t>
            </w:r>
          </w:p>
        </w:tc>
        <w:tc>
          <w:tcPr>
            <w:tcW w:w="993" w:type="dxa"/>
            <w:gridSpan w:val="2"/>
          </w:tcPr>
          <w:p w:rsidR="005E2F50" w:rsidRPr="00747541" w:rsidRDefault="005E2F50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5E2F50" w:rsidRPr="00747541" w:rsidRDefault="005E2F50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Сравнение слов, отличающихся количеством звуков и их расположением.</w:t>
            </w:r>
          </w:p>
        </w:tc>
        <w:tc>
          <w:tcPr>
            <w:tcW w:w="3254" w:type="dxa"/>
          </w:tcPr>
          <w:p w:rsidR="005E2F50" w:rsidRPr="00747541" w:rsidRDefault="005E2F50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сравнению слов, отличающихся количеством звуков и их расположением.</w:t>
            </w:r>
          </w:p>
        </w:tc>
        <w:tc>
          <w:tcPr>
            <w:tcW w:w="3124" w:type="dxa"/>
            <w:vMerge/>
          </w:tcPr>
          <w:p w:rsidR="005E2F50" w:rsidRPr="00747541" w:rsidRDefault="005E2F50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5E2F50" w:rsidRPr="00747541" w:rsidRDefault="005E2F50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5E2F50" w:rsidRPr="00747541" w:rsidRDefault="005E2F50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0" w:rsidRPr="00747541" w:rsidRDefault="005E2F50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F50" w:rsidRPr="00747541" w:rsidRDefault="005E2F50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5E2F50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5E2F50" w:rsidRPr="00747541" w:rsidRDefault="00870E4C" w:rsidP="00870E4C">
            <w:r>
              <w:t>16</w:t>
            </w:r>
          </w:p>
        </w:tc>
        <w:tc>
          <w:tcPr>
            <w:tcW w:w="2126" w:type="dxa"/>
          </w:tcPr>
          <w:p w:rsidR="005E2F50" w:rsidRPr="00747541" w:rsidRDefault="005E2F50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Слова, которые различаются одним звуком.</w:t>
            </w:r>
          </w:p>
        </w:tc>
        <w:tc>
          <w:tcPr>
            <w:tcW w:w="993" w:type="dxa"/>
            <w:gridSpan w:val="2"/>
          </w:tcPr>
          <w:p w:rsidR="005E2F50" w:rsidRPr="00747541" w:rsidRDefault="005E2F50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5E2F50" w:rsidRPr="00747541" w:rsidRDefault="00A70B58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Наглядное объяснение значения слова. («Покажи на картинке»).</w:t>
            </w:r>
          </w:p>
        </w:tc>
        <w:tc>
          <w:tcPr>
            <w:tcW w:w="3254" w:type="dxa"/>
          </w:tcPr>
          <w:p w:rsidR="005E2F50" w:rsidRPr="00747541" w:rsidRDefault="005E2F50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сравнению слов, отличающихся количеством звуков и их расположением.</w:t>
            </w:r>
          </w:p>
        </w:tc>
        <w:tc>
          <w:tcPr>
            <w:tcW w:w="3124" w:type="dxa"/>
            <w:vMerge/>
          </w:tcPr>
          <w:p w:rsidR="005E2F50" w:rsidRPr="00747541" w:rsidRDefault="005E2F50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5E2F50" w:rsidRPr="00747541" w:rsidRDefault="005E2F50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5E2F50" w:rsidRPr="00747541" w:rsidRDefault="005E2F50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0" w:rsidRPr="00747541" w:rsidRDefault="005E2F50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F50" w:rsidRPr="00747541" w:rsidRDefault="005E2F50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696F83" w:rsidRPr="00747541" w:rsidTr="00353C0A">
        <w:trPr>
          <w:trHeight w:val="261"/>
        </w:trPr>
        <w:tc>
          <w:tcPr>
            <w:tcW w:w="15735" w:type="dxa"/>
            <w:gridSpan w:val="13"/>
          </w:tcPr>
          <w:p w:rsidR="00696F83" w:rsidRPr="00747541" w:rsidRDefault="00601D01" w:rsidP="00747541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Слог (8</w:t>
            </w:r>
            <w:r w:rsidR="008F3D56" w:rsidRPr="00747541">
              <w:rPr>
                <w:rFonts w:cs="Times New Roman"/>
                <w:b/>
                <w:color w:val="000000" w:themeColor="text1"/>
              </w:rPr>
              <w:t xml:space="preserve"> ч.)</w:t>
            </w:r>
          </w:p>
        </w:tc>
      </w:tr>
      <w:tr w:rsidR="00B0717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B0717B" w:rsidRPr="00747541" w:rsidRDefault="00870E4C" w:rsidP="00870E4C">
            <w:r>
              <w:t>17</w:t>
            </w:r>
          </w:p>
        </w:tc>
        <w:tc>
          <w:tcPr>
            <w:tcW w:w="2268" w:type="dxa"/>
            <w:gridSpan w:val="2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Деление слов на слоги.</w:t>
            </w:r>
          </w:p>
        </w:tc>
        <w:tc>
          <w:tcPr>
            <w:tcW w:w="851" w:type="dxa"/>
          </w:tcPr>
          <w:p w:rsidR="00B0717B" w:rsidRPr="00747541" w:rsidRDefault="00B0717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Деление слов на слоги. Чёткое произнесение каждого слога. Составление слов из данных слогов с опорой на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картинки.</w:t>
            </w:r>
          </w:p>
        </w:tc>
        <w:tc>
          <w:tcPr>
            <w:tcW w:w="3254" w:type="dxa"/>
          </w:tcPr>
          <w:p w:rsidR="00B0717B" w:rsidRPr="00747541" w:rsidRDefault="00B0717B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lastRenderedPageBreak/>
              <w:t>Научатся д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елению слов на слоги, чёткому произнесение каждого слога, составлению слов из данных слогов с опорой на картинки.</w:t>
            </w:r>
          </w:p>
        </w:tc>
        <w:tc>
          <w:tcPr>
            <w:tcW w:w="3124" w:type="dxa"/>
            <w:vMerge w:val="restart"/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 xml:space="preserve">Развитие познавательных интересов. </w:t>
            </w:r>
          </w:p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 xml:space="preserve">Анализ объектов с целью выделения существенных и несущественных признаков. Выбор оснований для классификации и </w:t>
            </w:r>
            <w:r w:rsidRPr="00747541">
              <w:rPr>
                <w:rFonts w:cs="Times New Roman"/>
                <w:color w:val="000000" w:themeColor="text1"/>
              </w:rPr>
              <w:lastRenderedPageBreak/>
              <w:t xml:space="preserve">сравнения. </w:t>
            </w:r>
          </w:p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Умение анализировать собственные действия.</w:t>
            </w:r>
          </w:p>
        </w:tc>
        <w:tc>
          <w:tcPr>
            <w:tcW w:w="1701" w:type="dxa"/>
            <w:gridSpan w:val="2"/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lastRenderedPageBreak/>
              <w:t>Урок анализа.</w:t>
            </w:r>
          </w:p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B" w:rsidRPr="00747541" w:rsidRDefault="00B0717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B0717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B0717B" w:rsidRPr="00747541" w:rsidRDefault="00870E4C" w:rsidP="00870E4C">
            <w:r>
              <w:t>18</w:t>
            </w:r>
          </w:p>
        </w:tc>
        <w:tc>
          <w:tcPr>
            <w:tcW w:w="2268" w:type="dxa"/>
            <w:gridSpan w:val="2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Деление слов на слоги.</w:t>
            </w:r>
          </w:p>
        </w:tc>
        <w:tc>
          <w:tcPr>
            <w:tcW w:w="851" w:type="dxa"/>
          </w:tcPr>
          <w:p w:rsidR="00B0717B" w:rsidRPr="00747541" w:rsidRDefault="00B0717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Деление слов на слоги. Чёткое произнесение каждого слога. Составление слов из данных слогов с опорой на картинки.</w:t>
            </w:r>
          </w:p>
        </w:tc>
        <w:tc>
          <w:tcPr>
            <w:tcW w:w="3254" w:type="dxa"/>
          </w:tcPr>
          <w:p w:rsidR="00B0717B" w:rsidRPr="00747541" w:rsidRDefault="00B0717B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д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елению слов на слоги, чёткому произнесение каждого слога, составлению слов из данных слогов с опорой на картинки.</w:t>
            </w:r>
          </w:p>
        </w:tc>
        <w:tc>
          <w:tcPr>
            <w:tcW w:w="3124" w:type="dxa"/>
            <w:vMerge/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B" w:rsidRPr="00747541" w:rsidRDefault="00B0717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B0717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B0717B" w:rsidRPr="00747541" w:rsidRDefault="00870E4C" w:rsidP="00870E4C">
            <w:r>
              <w:t>19</w:t>
            </w:r>
          </w:p>
        </w:tc>
        <w:tc>
          <w:tcPr>
            <w:tcW w:w="2268" w:type="dxa"/>
            <w:gridSpan w:val="2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Деление слов на слоги.</w:t>
            </w:r>
          </w:p>
        </w:tc>
        <w:tc>
          <w:tcPr>
            <w:tcW w:w="851" w:type="dxa"/>
          </w:tcPr>
          <w:p w:rsidR="00B0717B" w:rsidRPr="00747541" w:rsidRDefault="00B0717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Деление слов на слоги. Чёткое произнесение каждого слога. Составление слов из данных слогов с опорой на картинки.</w:t>
            </w:r>
          </w:p>
        </w:tc>
        <w:tc>
          <w:tcPr>
            <w:tcW w:w="3254" w:type="dxa"/>
          </w:tcPr>
          <w:p w:rsidR="00B0717B" w:rsidRPr="00747541" w:rsidRDefault="00B0717B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д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елению слов на слоги, чёткому произнесение каждого слога, составлению слов из данных слогов с опорой на картинки.</w:t>
            </w:r>
          </w:p>
        </w:tc>
        <w:tc>
          <w:tcPr>
            <w:tcW w:w="3124" w:type="dxa"/>
            <w:vMerge/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B" w:rsidRPr="00747541" w:rsidRDefault="00B0717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B0717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B0717B" w:rsidRPr="00747541" w:rsidRDefault="00870E4C" w:rsidP="00870E4C">
            <w:r>
              <w:t>20</w:t>
            </w:r>
          </w:p>
        </w:tc>
        <w:tc>
          <w:tcPr>
            <w:tcW w:w="2268" w:type="dxa"/>
            <w:gridSpan w:val="2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Гласные в образовании слогов.</w:t>
            </w:r>
          </w:p>
        </w:tc>
        <w:tc>
          <w:tcPr>
            <w:tcW w:w="851" w:type="dxa"/>
          </w:tcPr>
          <w:p w:rsidR="00B0717B" w:rsidRPr="00747541" w:rsidRDefault="00B0717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Наблюдение за количеством гласных в слове и количеством слогов. Слогообразующая роль гласных.</w:t>
            </w:r>
          </w:p>
        </w:tc>
        <w:tc>
          <w:tcPr>
            <w:tcW w:w="3254" w:type="dxa"/>
          </w:tcPr>
          <w:p w:rsidR="00B0717B" w:rsidRPr="00747541" w:rsidRDefault="00B0717B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наблюдать за количеством гласных в слове и количеством слогов. Слогообразующая роль гласных.</w:t>
            </w:r>
          </w:p>
        </w:tc>
        <w:tc>
          <w:tcPr>
            <w:tcW w:w="3124" w:type="dxa"/>
            <w:vMerge/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B" w:rsidRPr="00747541" w:rsidRDefault="00B0717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B0717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B0717B" w:rsidRPr="00747541" w:rsidRDefault="00870E4C" w:rsidP="00870E4C">
            <w:r>
              <w:t>21</w:t>
            </w:r>
          </w:p>
        </w:tc>
        <w:tc>
          <w:tcPr>
            <w:tcW w:w="2268" w:type="dxa"/>
            <w:gridSpan w:val="2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Гласные в образовании слогов.</w:t>
            </w:r>
          </w:p>
        </w:tc>
        <w:tc>
          <w:tcPr>
            <w:tcW w:w="851" w:type="dxa"/>
          </w:tcPr>
          <w:p w:rsidR="00B0717B" w:rsidRPr="00747541" w:rsidRDefault="00B0717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Наблюдение за количеством гласных в слове и количеством слогов. Слогообразующая роль гласных.</w:t>
            </w:r>
          </w:p>
        </w:tc>
        <w:tc>
          <w:tcPr>
            <w:tcW w:w="3254" w:type="dxa"/>
          </w:tcPr>
          <w:p w:rsidR="00B0717B" w:rsidRPr="00747541" w:rsidRDefault="00B0717B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наблюдать за количеством гласных в слове и количеством слогов. Слогообразующая роль гласных.</w:t>
            </w:r>
          </w:p>
        </w:tc>
        <w:tc>
          <w:tcPr>
            <w:tcW w:w="3124" w:type="dxa"/>
            <w:vMerge/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B" w:rsidRPr="00747541" w:rsidRDefault="00B0717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B0717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B0717B" w:rsidRPr="00747541" w:rsidRDefault="00870E4C" w:rsidP="00870E4C">
            <w:r>
              <w:t>22</w:t>
            </w:r>
          </w:p>
        </w:tc>
        <w:tc>
          <w:tcPr>
            <w:tcW w:w="2268" w:type="dxa"/>
            <w:gridSpan w:val="2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Перенос слов по слогам.</w:t>
            </w:r>
          </w:p>
        </w:tc>
        <w:tc>
          <w:tcPr>
            <w:tcW w:w="851" w:type="dxa"/>
          </w:tcPr>
          <w:p w:rsidR="00B0717B" w:rsidRPr="00747541" w:rsidRDefault="00B0717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Style w:val="c5"/>
                <w:rFonts w:cs="Times New Roman"/>
                <w:color w:val="000000"/>
                <w:shd w:val="clear" w:color="auto" w:fill="FFFFFF"/>
              </w:rPr>
              <w:t xml:space="preserve">Перенос двусложных слов </w:t>
            </w:r>
            <w:r w:rsidRPr="00747541">
              <w:rPr>
                <w:rStyle w:val="c5"/>
                <w:rFonts w:cs="Times New Roman"/>
                <w:color w:val="000000"/>
                <w:shd w:val="clear" w:color="auto" w:fill="FFFFFF"/>
              </w:rPr>
              <w:lastRenderedPageBreak/>
              <w:t>типа </w:t>
            </w:r>
            <w:r w:rsidRPr="00747541">
              <w:rPr>
                <w:rStyle w:val="c35"/>
                <w:rFonts w:cs="Times New Roman"/>
                <w:i/>
                <w:iCs/>
                <w:color w:val="000000"/>
                <w:shd w:val="clear" w:color="auto" w:fill="FFFFFF"/>
              </w:rPr>
              <w:t>Ми-тя, тра-ва, зем-ля.</w:t>
            </w:r>
          </w:p>
        </w:tc>
        <w:tc>
          <w:tcPr>
            <w:tcW w:w="3254" w:type="dxa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lastRenderedPageBreak/>
              <w:t xml:space="preserve">Научатся </w:t>
            </w:r>
            <w:r w:rsidRPr="00747541">
              <w:rPr>
                <w:rStyle w:val="c5"/>
                <w:rFonts w:cs="Times New Roman"/>
                <w:color w:val="000000"/>
                <w:shd w:val="clear" w:color="auto" w:fill="FFFFFF"/>
              </w:rPr>
              <w:t>переносу двусложных слов типа </w:t>
            </w:r>
            <w:r w:rsidRPr="00747541">
              <w:rPr>
                <w:rStyle w:val="c35"/>
                <w:rFonts w:cs="Times New Roman"/>
                <w:i/>
                <w:iCs/>
                <w:color w:val="000000"/>
                <w:shd w:val="clear" w:color="auto" w:fill="FFFFFF"/>
              </w:rPr>
              <w:t>Ми-</w:t>
            </w:r>
            <w:r w:rsidRPr="00747541">
              <w:rPr>
                <w:rStyle w:val="c35"/>
                <w:rFonts w:cs="Times New Roman"/>
                <w:i/>
                <w:iCs/>
                <w:color w:val="000000"/>
                <w:shd w:val="clear" w:color="auto" w:fill="FFFFFF"/>
              </w:rPr>
              <w:lastRenderedPageBreak/>
              <w:t>тя, тра-ва, зем-ля.</w:t>
            </w:r>
          </w:p>
        </w:tc>
        <w:tc>
          <w:tcPr>
            <w:tcW w:w="3124" w:type="dxa"/>
            <w:vMerge/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</w:t>
            </w:r>
            <w:r w:rsidRPr="00747541">
              <w:rPr>
                <w:rFonts w:cs="Times New Roman"/>
                <w:color w:val="000000" w:themeColor="text1"/>
              </w:rPr>
              <w:lastRenderedPageBreak/>
              <w:t>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B" w:rsidRPr="00747541" w:rsidRDefault="00B0717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B0717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B0717B" w:rsidRPr="00747541" w:rsidRDefault="00870E4C" w:rsidP="00870E4C">
            <w:r>
              <w:t>23</w:t>
            </w:r>
          </w:p>
        </w:tc>
        <w:tc>
          <w:tcPr>
            <w:tcW w:w="2268" w:type="dxa"/>
            <w:gridSpan w:val="2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Перенос слов по слогам.</w:t>
            </w:r>
          </w:p>
        </w:tc>
        <w:tc>
          <w:tcPr>
            <w:tcW w:w="851" w:type="dxa"/>
          </w:tcPr>
          <w:p w:rsidR="00B0717B" w:rsidRPr="00747541" w:rsidRDefault="00B0717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Style w:val="c5"/>
                <w:rFonts w:cs="Times New Roman"/>
                <w:color w:val="000000"/>
                <w:shd w:val="clear" w:color="auto" w:fill="FFFFFF"/>
              </w:rPr>
              <w:t>Перенос двусложных слов типа </w:t>
            </w:r>
            <w:r w:rsidRPr="00747541">
              <w:rPr>
                <w:rStyle w:val="c35"/>
                <w:rFonts w:cs="Times New Roman"/>
                <w:i/>
                <w:iCs/>
                <w:color w:val="000000"/>
                <w:shd w:val="clear" w:color="auto" w:fill="FFFFFF"/>
              </w:rPr>
              <w:t>Ми-тя, тра-ва, зем-ля.</w:t>
            </w:r>
          </w:p>
        </w:tc>
        <w:tc>
          <w:tcPr>
            <w:tcW w:w="3254" w:type="dxa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Style w:val="c5"/>
                <w:rFonts w:cs="Times New Roman"/>
                <w:color w:val="000000"/>
                <w:shd w:val="clear" w:color="auto" w:fill="FFFFFF"/>
              </w:rPr>
              <w:t>переносу двусложных слов типа </w:t>
            </w:r>
            <w:r w:rsidRPr="00747541">
              <w:rPr>
                <w:rStyle w:val="c35"/>
                <w:rFonts w:cs="Times New Roman"/>
                <w:i/>
                <w:iCs/>
                <w:color w:val="000000"/>
                <w:shd w:val="clear" w:color="auto" w:fill="FFFFFF"/>
              </w:rPr>
              <w:t>Ми-тя, тра-ва, зем-ля.</w:t>
            </w:r>
          </w:p>
        </w:tc>
        <w:tc>
          <w:tcPr>
            <w:tcW w:w="3124" w:type="dxa"/>
            <w:vMerge/>
          </w:tcPr>
          <w:p w:rsidR="00B0717B" w:rsidRPr="00747541" w:rsidRDefault="00B0717B" w:rsidP="00747541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B" w:rsidRPr="00747541" w:rsidRDefault="00B0717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B0717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B0717B" w:rsidRPr="00747541" w:rsidRDefault="00870E4C" w:rsidP="00870E4C">
            <w:r>
              <w:t>24</w:t>
            </w:r>
          </w:p>
        </w:tc>
        <w:tc>
          <w:tcPr>
            <w:tcW w:w="2268" w:type="dxa"/>
            <w:gridSpan w:val="2"/>
          </w:tcPr>
          <w:p w:rsidR="00B0717B" w:rsidRPr="00747541" w:rsidRDefault="00B0717B" w:rsidP="00747541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Деление слов со звуками И-Й на слоги.</w:t>
            </w:r>
          </w:p>
        </w:tc>
        <w:tc>
          <w:tcPr>
            <w:tcW w:w="851" w:type="dxa"/>
          </w:tcPr>
          <w:p w:rsidR="00B0717B" w:rsidRPr="00747541" w:rsidRDefault="00B0717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B0717B" w:rsidRPr="00747541" w:rsidRDefault="00B0717B" w:rsidP="00747541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Слова со звуками И-Й, различение их значений. Деление данных слов на слоги. Составление схемы слов. </w:t>
            </w:r>
          </w:p>
        </w:tc>
        <w:tc>
          <w:tcPr>
            <w:tcW w:w="3254" w:type="dxa"/>
          </w:tcPr>
          <w:p w:rsidR="00B0717B" w:rsidRPr="00747541" w:rsidRDefault="00B0717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делить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слова со звуками И-Й, различать их значений. Делению данных слов на слоги. Составлению схемы слов. </w:t>
            </w:r>
          </w:p>
        </w:tc>
        <w:tc>
          <w:tcPr>
            <w:tcW w:w="3124" w:type="dxa"/>
            <w:vMerge/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7B" w:rsidRPr="00747541" w:rsidRDefault="00B0717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17B" w:rsidRPr="00747541" w:rsidRDefault="00B0717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C44759" w:rsidRPr="00747541" w:rsidTr="00353C0A">
        <w:trPr>
          <w:trHeight w:val="341"/>
        </w:trPr>
        <w:tc>
          <w:tcPr>
            <w:tcW w:w="15735" w:type="dxa"/>
            <w:gridSpan w:val="13"/>
          </w:tcPr>
          <w:p w:rsidR="00C44759" w:rsidRPr="00747541" w:rsidRDefault="00C44759" w:rsidP="00870E4C">
            <w:pPr>
              <w:jc w:val="center"/>
              <w:rPr>
                <w:rFonts w:cs="Times New Roman"/>
                <w:b/>
              </w:rPr>
            </w:pPr>
            <w:r w:rsidRPr="00747541">
              <w:rPr>
                <w:rFonts w:cs="Times New Roman"/>
                <w:b/>
                <w:color w:val="000000"/>
                <w:shd w:val="clear" w:color="auto" w:fill="FFFFFF"/>
              </w:rPr>
              <w:t>Парные з</w:t>
            </w:r>
            <w:r w:rsidR="00353C0A">
              <w:rPr>
                <w:rFonts w:cs="Times New Roman"/>
                <w:b/>
                <w:color w:val="000000"/>
                <w:shd w:val="clear" w:color="auto" w:fill="FFFFFF"/>
              </w:rPr>
              <w:t>вонкие и глухие согласные (11</w:t>
            </w:r>
            <w:r w:rsidRPr="00747541">
              <w:rPr>
                <w:rFonts w:cs="Times New Roman"/>
                <w:b/>
                <w:color w:val="000000"/>
                <w:shd w:val="clear" w:color="auto" w:fill="FFFFFF"/>
              </w:rPr>
              <w:t>ч.)</w:t>
            </w:r>
          </w:p>
        </w:tc>
      </w:tr>
      <w:tr w:rsidR="0089272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892727" w:rsidRPr="00747541" w:rsidRDefault="00870E4C" w:rsidP="00870E4C">
            <w:r>
              <w:t>25</w:t>
            </w:r>
          </w:p>
        </w:tc>
        <w:tc>
          <w:tcPr>
            <w:tcW w:w="2268" w:type="dxa"/>
            <w:gridSpan w:val="2"/>
          </w:tcPr>
          <w:p w:rsidR="00892727" w:rsidRPr="00747541" w:rsidRDefault="00892727" w:rsidP="00747541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Парные звонкие и глухие согласные: Б-П</w:t>
            </w:r>
          </w:p>
        </w:tc>
        <w:tc>
          <w:tcPr>
            <w:tcW w:w="851" w:type="dxa"/>
          </w:tcPr>
          <w:p w:rsidR="00892727" w:rsidRPr="00747541" w:rsidRDefault="0089272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892727" w:rsidRPr="00747541" w:rsidRDefault="0089272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Звонкие и глухие согласные различение их по вибрации гортани.</w:t>
            </w:r>
          </w:p>
        </w:tc>
        <w:tc>
          <w:tcPr>
            <w:tcW w:w="3254" w:type="dxa"/>
          </w:tcPr>
          <w:p w:rsidR="00892727" w:rsidRPr="00747541" w:rsidRDefault="00892727" w:rsidP="00747541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41">
              <w:rPr>
                <w:rFonts w:ascii="Times New Roman" w:hAnsi="Times New Roman"/>
                <w:sz w:val="24"/>
                <w:szCs w:val="24"/>
              </w:rPr>
              <w:t xml:space="preserve">Научатся различать </w:t>
            </w:r>
            <w:r w:rsidRPr="007475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звонкие и глухие согласные по вибрации гортани.</w:t>
            </w:r>
          </w:p>
        </w:tc>
        <w:tc>
          <w:tcPr>
            <w:tcW w:w="3124" w:type="dxa"/>
            <w:vMerge w:val="restart"/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Формирование учебных мотивов, смыслообразование.</w:t>
            </w:r>
          </w:p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 xml:space="preserve">Развитие познавательных интересов. </w:t>
            </w:r>
          </w:p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Осуществление пошагового контроля,  анализ способа действия,  выбор оснований для сравнения, классификации.</w:t>
            </w:r>
          </w:p>
        </w:tc>
        <w:tc>
          <w:tcPr>
            <w:tcW w:w="1701" w:type="dxa"/>
            <w:gridSpan w:val="2"/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27" w:rsidRPr="00747541" w:rsidRDefault="0089272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89272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892727" w:rsidRPr="00747541" w:rsidRDefault="00870E4C" w:rsidP="00870E4C">
            <w:r>
              <w:t>26</w:t>
            </w:r>
          </w:p>
        </w:tc>
        <w:tc>
          <w:tcPr>
            <w:tcW w:w="2268" w:type="dxa"/>
            <w:gridSpan w:val="2"/>
          </w:tcPr>
          <w:p w:rsidR="00892727" w:rsidRPr="00747541" w:rsidRDefault="00892727" w:rsidP="00747541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Парные звонкие и глухие согласные: Б-П</w:t>
            </w:r>
          </w:p>
        </w:tc>
        <w:tc>
          <w:tcPr>
            <w:tcW w:w="851" w:type="dxa"/>
          </w:tcPr>
          <w:p w:rsidR="00892727" w:rsidRPr="00747541" w:rsidRDefault="0089272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892727" w:rsidRPr="00747541" w:rsidRDefault="0089272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Звонкие и глухие согласные различение их по вибрации гортани.</w:t>
            </w:r>
          </w:p>
        </w:tc>
        <w:tc>
          <w:tcPr>
            <w:tcW w:w="3254" w:type="dxa"/>
          </w:tcPr>
          <w:p w:rsidR="00892727" w:rsidRPr="00747541" w:rsidRDefault="00892727" w:rsidP="00747541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41">
              <w:rPr>
                <w:rFonts w:ascii="Times New Roman" w:hAnsi="Times New Roman"/>
                <w:sz w:val="24"/>
                <w:szCs w:val="24"/>
              </w:rPr>
              <w:t xml:space="preserve">Научатся различать </w:t>
            </w:r>
            <w:r w:rsidRPr="007475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звонкие и глухие согласные по вибрации гортани.</w:t>
            </w:r>
          </w:p>
        </w:tc>
        <w:tc>
          <w:tcPr>
            <w:tcW w:w="3124" w:type="dxa"/>
            <w:vMerge/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27" w:rsidRPr="00747541" w:rsidRDefault="0089272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89272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892727" w:rsidRPr="00747541" w:rsidRDefault="00870E4C" w:rsidP="00870E4C">
            <w:r>
              <w:t>27</w:t>
            </w:r>
          </w:p>
        </w:tc>
        <w:tc>
          <w:tcPr>
            <w:tcW w:w="2268" w:type="dxa"/>
            <w:gridSpan w:val="2"/>
          </w:tcPr>
          <w:p w:rsidR="00892727" w:rsidRPr="00747541" w:rsidRDefault="0089272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В-Ф.</w:t>
            </w:r>
          </w:p>
        </w:tc>
        <w:tc>
          <w:tcPr>
            <w:tcW w:w="851" w:type="dxa"/>
          </w:tcPr>
          <w:p w:rsidR="00892727" w:rsidRPr="00747541" w:rsidRDefault="0089272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892727" w:rsidRPr="00747541" w:rsidRDefault="0089272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Обозначение в словах звонких и глухих согласных звуков соответствующими буквами.</w:t>
            </w:r>
          </w:p>
        </w:tc>
        <w:tc>
          <w:tcPr>
            <w:tcW w:w="3254" w:type="dxa"/>
          </w:tcPr>
          <w:p w:rsidR="00892727" w:rsidRPr="00747541" w:rsidRDefault="0089272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 о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бозначению в словах звонких и глухих согласных звуков соответствующими буквами.</w:t>
            </w:r>
          </w:p>
        </w:tc>
        <w:tc>
          <w:tcPr>
            <w:tcW w:w="3124" w:type="dxa"/>
            <w:vMerge/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27" w:rsidRPr="00747541" w:rsidRDefault="0089272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75862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75862" w:rsidRPr="00747541" w:rsidRDefault="00870E4C" w:rsidP="00870E4C">
            <w:r>
              <w:t>28</w:t>
            </w:r>
          </w:p>
        </w:tc>
        <w:tc>
          <w:tcPr>
            <w:tcW w:w="2268" w:type="dxa"/>
            <w:gridSpan w:val="2"/>
          </w:tcPr>
          <w:p w:rsidR="00375862" w:rsidRPr="00747541" w:rsidRDefault="0037586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Парные звонкие и глухие согласные: Г-К.</w:t>
            </w:r>
          </w:p>
        </w:tc>
        <w:tc>
          <w:tcPr>
            <w:tcW w:w="851" w:type="dxa"/>
          </w:tcPr>
          <w:p w:rsidR="00375862" w:rsidRPr="00747541" w:rsidRDefault="00375862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75862" w:rsidRPr="00747541" w:rsidRDefault="0037586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Дифференциация слов на слух и в произношении. Различение значений слов.</w:t>
            </w:r>
          </w:p>
        </w:tc>
        <w:tc>
          <w:tcPr>
            <w:tcW w:w="3254" w:type="dxa"/>
          </w:tcPr>
          <w:p w:rsidR="00375862" w:rsidRPr="00747541" w:rsidRDefault="00375862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дифференциации слов на слух и в произношении, различении значений слов.</w:t>
            </w:r>
          </w:p>
        </w:tc>
        <w:tc>
          <w:tcPr>
            <w:tcW w:w="3124" w:type="dxa"/>
            <w:vMerge/>
          </w:tcPr>
          <w:p w:rsidR="00375862" w:rsidRPr="00747541" w:rsidRDefault="00375862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75862" w:rsidRPr="00747541" w:rsidRDefault="0037586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75862" w:rsidRPr="00747541" w:rsidRDefault="0037586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62" w:rsidRPr="00747541" w:rsidRDefault="00375862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862" w:rsidRPr="00747541" w:rsidRDefault="00375862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096145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96145" w:rsidRPr="00747541" w:rsidRDefault="00870E4C" w:rsidP="00870E4C">
            <w:r>
              <w:t>29</w:t>
            </w:r>
          </w:p>
        </w:tc>
        <w:tc>
          <w:tcPr>
            <w:tcW w:w="2268" w:type="dxa"/>
            <w:gridSpan w:val="2"/>
          </w:tcPr>
          <w:p w:rsidR="00096145" w:rsidRPr="00747541" w:rsidRDefault="00096145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Парные звонкие и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глухие согласные: Г-К.</w:t>
            </w:r>
          </w:p>
        </w:tc>
        <w:tc>
          <w:tcPr>
            <w:tcW w:w="851" w:type="dxa"/>
          </w:tcPr>
          <w:p w:rsidR="00096145" w:rsidRPr="00747541" w:rsidRDefault="00096145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</w:tcPr>
          <w:p w:rsidR="00096145" w:rsidRPr="00747541" w:rsidRDefault="00096145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Дифференциация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слов на слух и в произношении. Различение значений слов.</w:t>
            </w:r>
          </w:p>
        </w:tc>
        <w:tc>
          <w:tcPr>
            <w:tcW w:w="3254" w:type="dxa"/>
          </w:tcPr>
          <w:p w:rsidR="00096145" w:rsidRPr="00747541" w:rsidRDefault="00096145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lastRenderedPageBreak/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дифференциации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слов на слух и в произношении, различении значений слов.</w:t>
            </w:r>
          </w:p>
        </w:tc>
        <w:tc>
          <w:tcPr>
            <w:tcW w:w="3124" w:type="dxa"/>
            <w:vMerge/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lastRenderedPageBreak/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45" w:rsidRPr="00747541" w:rsidRDefault="00096145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096145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96145" w:rsidRPr="00747541" w:rsidRDefault="00870E4C" w:rsidP="00870E4C">
            <w:r>
              <w:t>30</w:t>
            </w:r>
          </w:p>
        </w:tc>
        <w:tc>
          <w:tcPr>
            <w:tcW w:w="2268" w:type="dxa"/>
            <w:gridSpan w:val="2"/>
          </w:tcPr>
          <w:p w:rsidR="00096145" w:rsidRPr="00747541" w:rsidRDefault="00096145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Д-Т.</w:t>
            </w:r>
          </w:p>
        </w:tc>
        <w:tc>
          <w:tcPr>
            <w:tcW w:w="851" w:type="dxa"/>
          </w:tcPr>
          <w:p w:rsidR="00096145" w:rsidRPr="00747541" w:rsidRDefault="00096145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96145" w:rsidRPr="00747541" w:rsidRDefault="00096145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Дифференциация слов на слух и в произношении. Различение значений слов</w:t>
            </w:r>
          </w:p>
        </w:tc>
        <w:tc>
          <w:tcPr>
            <w:tcW w:w="3254" w:type="dxa"/>
          </w:tcPr>
          <w:p w:rsidR="00096145" w:rsidRPr="00747541" w:rsidRDefault="00096145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дифференциации слов на слух и в произношении, различении значений слов.</w:t>
            </w:r>
          </w:p>
        </w:tc>
        <w:tc>
          <w:tcPr>
            <w:tcW w:w="3124" w:type="dxa"/>
            <w:vMerge/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45" w:rsidRPr="00747541" w:rsidRDefault="00096145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096145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96145" w:rsidRPr="00747541" w:rsidRDefault="00870E4C" w:rsidP="00870E4C">
            <w:r>
              <w:t>31</w:t>
            </w:r>
          </w:p>
        </w:tc>
        <w:tc>
          <w:tcPr>
            <w:tcW w:w="2268" w:type="dxa"/>
            <w:gridSpan w:val="2"/>
          </w:tcPr>
          <w:p w:rsidR="00096145" w:rsidRPr="00747541" w:rsidRDefault="00096145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Ж-Ш.</w:t>
            </w:r>
          </w:p>
        </w:tc>
        <w:tc>
          <w:tcPr>
            <w:tcW w:w="851" w:type="dxa"/>
          </w:tcPr>
          <w:p w:rsidR="00096145" w:rsidRPr="00747541" w:rsidRDefault="00096145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96145" w:rsidRPr="00747541" w:rsidRDefault="00096145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Обозначение в словах звонких и глухих согласных звуков соответствующими буквами.</w:t>
            </w:r>
          </w:p>
        </w:tc>
        <w:tc>
          <w:tcPr>
            <w:tcW w:w="3254" w:type="dxa"/>
          </w:tcPr>
          <w:p w:rsidR="00096145" w:rsidRPr="00747541" w:rsidRDefault="00096145" w:rsidP="00747541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41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7475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обозначать в словах звонких и глухих согласных звуков соответствующими буквами.</w:t>
            </w:r>
          </w:p>
        </w:tc>
        <w:tc>
          <w:tcPr>
            <w:tcW w:w="3124" w:type="dxa"/>
            <w:vMerge/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45" w:rsidRPr="00747541" w:rsidRDefault="00096145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89272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892727" w:rsidRPr="00747541" w:rsidRDefault="00870E4C" w:rsidP="00870E4C">
            <w:r>
              <w:t>32</w:t>
            </w:r>
          </w:p>
        </w:tc>
        <w:tc>
          <w:tcPr>
            <w:tcW w:w="2268" w:type="dxa"/>
            <w:gridSpan w:val="2"/>
          </w:tcPr>
          <w:p w:rsidR="00892727" w:rsidRPr="00747541" w:rsidRDefault="0089272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З-С.</w:t>
            </w:r>
          </w:p>
        </w:tc>
        <w:tc>
          <w:tcPr>
            <w:tcW w:w="851" w:type="dxa"/>
          </w:tcPr>
          <w:p w:rsidR="00892727" w:rsidRPr="00747541" w:rsidRDefault="0089272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892727" w:rsidRPr="00747541" w:rsidRDefault="0089272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Обозначение в словах звонких и глухих согласных звуков соответствующими буквами.</w:t>
            </w:r>
          </w:p>
        </w:tc>
        <w:tc>
          <w:tcPr>
            <w:tcW w:w="3254" w:type="dxa"/>
          </w:tcPr>
          <w:p w:rsidR="00892727" w:rsidRPr="00747541" w:rsidRDefault="00892727" w:rsidP="00747541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41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7475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обозначать в словах звонких и глухих согласных звуков соответствующими буквами.</w:t>
            </w:r>
          </w:p>
        </w:tc>
        <w:tc>
          <w:tcPr>
            <w:tcW w:w="3124" w:type="dxa"/>
            <w:vMerge/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27" w:rsidRPr="00747541" w:rsidRDefault="0089272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89272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892727" w:rsidRPr="00747541" w:rsidRDefault="00870E4C" w:rsidP="00870E4C">
            <w:r>
              <w:t>33</w:t>
            </w:r>
          </w:p>
        </w:tc>
        <w:tc>
          <w:tcPr>
            <w:tcW w:w="2268" w:type="dxa"/>
            <w:gridSpan w:val="2"/>
          </w:tcPr>
          <w:p w:rsidR="00892727" w:rsidRPr="00747541" w:rsidRDefault="0089272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З-С.</w:t>
            </w:r>
          </w:p>
        </w:tc>
        <w:tc>
          <w:tcPr>
            <w:tcW w:w="851" w:type="dxa"/>
          </w:tcPr>
          <w:p w:rsidR="00892727" w:rsidRPr="00747541" w:rsidRDefault="0089272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892727" w:rsidRPr="00747541" w:rsidRDefault="0089272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Обозначение в словах звонких и глухих согласных звуков соответствующими буквами.</w:t>
            </w:r>
          </w:p>
        </w:tc>
        <w:tc>
          <w:tcPr>
            <w:tcW w:w="3254" w:type="dxa"/>
          </w:tcPr>
          <w:p w:rsidR="00892727" w:rsidRPr="00747541" w:rsidRDefault="00892727" w:rsidP="00747541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41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7475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обозначать в словах звонких и глухих согласных звуков соответствующими буквами.</w:t>
            </w:r>
          </w:p>
        </w:tc>
        <w:tc>
          <w:tcPr>
            <w:tcW w:w="3124" w:type="dxa"/>
            <w:vMerge/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27" w:rsidRPr="00747541" w:rsidRDefault="0089272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69548F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69548F" w:rsidRPr="00747541" w:rsidRDefault="00870E4C" w:rsidP="00870E4C">
            <w:r>
              <w:t>34</w:t>
            </w:r>
          </w:p>
        </w:tc>
        <w:tc>
          <w:tcPr>
            <w:tcW w:w="2268" w:type="dxa"/>
            <w:gridSpan w:val="2"/>
          </w:tcPr>
          <w:p w:rsidR="0069548F" w:rsidRPr="00747541" w:rsidRDefault="0069548F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Контрольное списывание «Зайка» по теме «Парные звонкие и глухие согласные».</w:t>
            </w:r>
          </w:p>
        </w:tc>
        <w:tc>
          <w:tcPr>
            <w:tcW w:w="851" w:type="dxa"/>
          </w:tcPr>
          <w:p w:rsidR="0069548F" w:rsidRPr="00747541" w:rsidRDefault="0069548F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69548F" w:rsidRPr="00747541" w:rsidRDefault="0069548F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Списывание печатного текста с заданием</w:t>
            </w:r>
          </w:p>
        </w:tc>
        <w:tc>
          <w:tcPr>
            <w:tcW w:w="3254" w:type="dxa"/>
          </w:tcPr>
          <w:p w:rsidR="0069548F" w:rsidRPr="00747541" w:rsidRDefault="0069548F" w:rsidP="00747541">
            <w:pPr>
              <w:snapToGrid w:val="0"/>
              <w:jc w:val="both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</w:p>
          <w:p w:rsidR="0069548F" w:rsidRPr="00747541" w:rsidRDefault="0069548F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>записывать текст, оформляя каждое предложение. Выполнять задание к тексту.</w:t>
            </w:r>
          </w:p>
        </w:tc>
        <w:tc>
          <w:tcPr>
            <w:tcW w:w="3124" w:type="dxa"/>
            <w:vMerge/>
          </w:tcPr>
          <w:p w:rsidR="0069548F" w:rsidRPr="00747541" w:rsidRDefault="0069548F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69548F" w:rsidRPr="00747541" w:rsidRDefault="0069548F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контроля.</w:t>
            </w:r>
          </w:p>
          <w:p w:rsidR="0069548F" w:rsidRPr="00747541" w:rsidRDefault="0069548F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8F" w:rsidRPr="00747541" w:rsidRDefault="0069548F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48F" w:rsidRPr="00747541" w:rsidRDefault="0069548F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89272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892727" w:rsidRPr="00747541" w:rsidRDefault="00870E4C" w:rsidP="00870E4C">
            <w:r>
              <w:t>35</w:t>
            </w:r>
          </w:p>
        </w:tc>
        <w:tc>
          <w:tcPr>
            <w:tcW w:w="2268" w:type="dxa"/>
            <w:gridSpan w:val="2"/>
          </w:tcPr>
          <w:p w:rsidR="00892727" w:rsidRPr="00747541" w:rsidRDefault="00892727" w:rsidP="00747541">
            <w:pPr>
              <w:rPr>
                <w:rFonts w:cs="Times New Roman"/>
                <w:color w:val="000000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Повторение пройденного</w:t>
            </w:r>
          </w:p>
        </w:tc>
        <w:tc>
          <w:tcPr>
            <w:tcW w:w="851" w:type="dxa"/>
          </w:tcPr>
          <w:p w:rsidR="00892727" w:rsidRPr="00747541" w:rsidRDefault="0089272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892727" w:rsidRPr="00747541" w:rsidRDefault="0089272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Обозначение в словах звонких и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глухих согласных звуков соответствующими буквами.</w:t>
            </w:r>
          </w:p>
        </w:tc>
        <w:tc>
          <w:tcPr>
            <w:tcW w:w="3254" w:type="dxa"/>
          </w:tcPr>
          <w:p w:rsidR="00892727" w:rsidRPr="00747541" w:rsidRDefault="00892727" w:rsidP="00747541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</w:t>
            </w:r>
            <w:r w:rsidRPr="007475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обозначать в словах звонких и глухих согласных </w:t>
            </w:r>
            <w:r w:rsidRPr="007475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звуков соответствующими буквами.</w:t>
            </w:r>
          </w:p>
        </w:tc>
        <w:tc>
          <w:tcPr>
            <w:tcW w:w="3124" w:type="dxa"/>
            <w:vMerge/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</w:t>
            </w:r>
            <w:r w:rsidRPr="00747541">
              <w:rPr>
                <w:rFonts w:cs="Times New Roman"/>
                <w:color w:val="000000" w:themeColor="text1"/>
              </w:rPr>
              <w:lastRenderedPageBreak/>
              <w:t>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27" w:rsidRPr="00747541" w:rsidRDefault="0089272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27" w:rsidRPr="00747541" w:rsidRDefault="0089272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B73E5E" w:rsidRPr="00747541" w:rsidTr="00353C0A">
        <w:trPr>
          <w:trHeight w:val="288"/>
        </w:trPr>
        <w:tc>
          <w:tcPr>
            <w:tcW w:w="15735" w:type="dxa"/>
            <w:gridSpan w:val="13"/>
          </w:tcPr>
          <w:p w:rsidR="00B73E5E" w:rsidRPr="00747541" w:rsidRDefault="00B73E5E" w:rsidP="00870E4C">
            <w:pPr>
              <w:jc w:val="center"/>
              <w:rPr>
                <w:rFonts w:cs="Times New Roman"/>
                <w:b/>
              </w:rPr>
            </w:pPr>
            <w:r w:rsidRPr="00747541">
              <w:rPr>
                <w:rFonts w:cs="Times New Roman"/>
                <w:b/>
                <w:color w:val="000000"/>
                <w:shd w:val="clear" w:color="auto" w:fill="FFFFFF"/>
              </w:rPr>
              <w:t>Ш</w:t>
            </w:r>
            <w:r w:rsidR="00353C0A">
              <w:rPr>
                <w:rFonts w:cs="Times New Roman"/>
                <w:b/>
                <w:color w:val="000000"/>
                <w:shd w:val="clear" w:color="auto" w:fill="FFFFFF"/>
              </w:rPr>
              <w:t>ипящие и свистящие согласные (8</w:t>
            </w:r>
            <w:r w:rsidRPr="00747541">
              <w:rPr>
                <w:rFonts w:cs="Times New Roman"/>
                <w:b/>
                <w:color w:val="000000"/>
                <w:shd w:val="clear" w:color="auto" w:fill="FFFFFF"/>
              </w:rPr>
              <w:t xml:space="preserve"> ч.)</w:t>
            </w:r>
          </w:p>
        </w:tc>
      </w:tr>
      <w:tr w:rsidR="00096145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96145" w:rsidRPr="00747541" w:rsidRDefault="00870E4C" w:rsidP="00870E4C">
            <w:r>
              <w:t>36</w:t>
            </w:r>
          </w:p>
        </w:tc>
        <w:tc>
          <w:tcPr>
            <w:tcW w:w="2268" w:type="dxa"/>
            <w:gridSpan w:val="2"/>
          </w:tcPr>
          <w:p w:rsidR="00096145" w:rsidRPr="00747541" w:rsidRDefault="00096145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Шипящие согласные.</w:t>
            </w:r>
          </w:p>
        </w:tc>
        <w:tc>
          <w:tcPr>
            <w:tcW w:w="851" w:type="dxa"/>
          </w:tcPr>
          <w:p w:rsidR="00096145" w:rsidRPr="00747541" w:rsidRDefault="00096145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96145" w:rsidRPr="00747541" w:rsidRDefault="00096145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Дифференциация на слух и в произношении шипящих и свистящих звуков Обозначение их буквами.</w:t>
            </w:r>
          </w:p>
        </w:tc>
        <w:tc>
          <w:tcPr>
            <w:tcW w:w="3254" w:type="dxa"/>
          </w:tcPr>
          <w:p w:rsidR="00096145" w:rsidRPr="00747541" w:rsidRDefault="00096145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дифференциации на слух и в произношении шипящих и свистящих звуков, обозначению их буквами.</w:t>
            </w:r>
          </w:p>
        </w:tc>
        <w:tc>
          <w:tcPr>
            <w:tcW w:w="3124" w:type="dxa"/>
            <w:vMerge w:val="restart"/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Анализ объектов с целью выделения существенных и несущественных признаков, знаково-символическое моделирование.</w:t>
            </w:r>
          </w:p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Развитие познавательных интересов.</w:t>
            </w:r>
          </w:p>
        </w:tc>
        <w:tc>
          <w:tcPr>
            <w:tcW w:w="1701" w:type="dxa"/>
            <w:gridSpan w:val="2"/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45" w:rsidRPr="00747541" w:rsidRDefault="00096145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68078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68078B" w:rsidRPr="00747541" w:rsidRDefault="00870E4C" w:rsidP="00870E4C">
            <w:r>
              <w:t>37</w:t>
            </w:r>
          </w:p>
        </w:tc>
        <w:tc>
          <w:tcPr>
            <w:tcW w:w="2268" w:type="dxa"/>
            <w:gridSpan w:val="2"/>
          </w:tcPr>
          <w:p w:rsidR="0068078B" w:rsidRPr="00747541" w:rsidRDefault="0068078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Шипящие согласные.</w:t>
            </w:r>
          </w:p>
        </w:tc>
        <w:tc>
          <w:tcPr>
            <w:tcW w:w="851" w:type="dxa"/>
          </w:tcPr>
          <w:p w:rsidR="0068078B" w:rsidRPr="00747541" w:rsidRDefault="0068078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68078B" w:rsidRPr="00747541" w:rsidRDefault="0068078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Дифференциация на слух и в произношении шипящих и свистящих звуков Обозначение их буквами.</w:t>
            </w:r>
          </w:p>
        </w:tc>
        <w:tc>
          <w:tcPr>
            <w:tcW w:w="3254" w:type="dxa"/>
          </w:tcPr>
          <w:p w:rsidR="0068078B" w:rsidRPr="00747541" w:rsidRDefault="0068078B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дифференциации на слух и в произношении шипящих и свистящих звуков, обозначению их буквами.</w:t>
            </w:r>
          </w:p>
        </w:tc>
        <w:tc>
          <w:tcPr>
            <w:tcW w:w="3124" w:type="dxa"/>
            <w:vMerge/>
          </w:tcPr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8B" w:rsidRPr="00747541" w:rsidRDefault="0068078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68078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68078B" w:rsidRPr="00747541" w:rsidRDefault="00870E4C" w:rsidP="00870E4C">
            <w:r>
              <w:t>38</w:t>
            </w:r>
          </w:p>
        </w:tc>
        <w:tc>
          <w:tcPr>
            <w:tcW w:w="2268" w:type="dxa"/>
            <w:gridSpan w:val="2"/>
          </w:tcPr>
          <w:p w:rsidR="0068078B" w:rsidRPr="00747541" w:rsidRDefault="0068078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Свистящие согласные</w:t>
            </w:r>
          </w:p>
        </w:tc>
        <w:tc>
          <w:tcPr>
            <w:tcW w:w="851" w:type="dxa"/>
          </w:tcPr>
          <w:p w:rsidR="0068078B" w:rsidRPr="00747541" w:rsidRDefault="0068078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68078B" w:rsidRPr="00747541" w:rsidRDefault="0068078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Дифференциация на слух и в произношении шипящих и свистящих звуков Обозначение их буквами.</w:t>
            </w:r>
          </w:p>
        </w:tc>
        <w:tc>
          <w:tcPr>
            <w:tcW w:w="3254" w:type="dxa"/>
          </w:tcPr>
          <w:p w:rsidR="0068078B" w:rsidRPr="00747541" w:rsidRDefault="0068078B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дифференциации на слух и в произношении шипящих и свистящих звуков, обозначению их буквами.</w:t>
            </w:r>
          </w:p>
        </w:tc>
        <w:tc>
          <w:tcPr>
            <w:tcW w:w="3124" w:type="dxa"/>
            <w:vMerge/>
          </w:tcPr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8B" w:rsidRPr="00747541" w:rsidRDefault="0068078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096145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96145" w:rsidRPr="00747541" w:rsidRDefault="00870E4C" w:rsidP="00870E4C">
            <w:r>
              <w:t>39</w:t>
            </w:r>
          </w:p>
        </w:tc>
        <w:tc>
          <w:tcPr>
            <w:tcW w:w="2268" w:type="dxa"/>
            <w:gridSpan w:val="2"/>
          </w:tcPr>
          <w:p w:rsidR="00096145" w:rsidRPr="00747541" w:rsidRDefault="00096145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Свистящие согласные</w:t>
            </w:r>
          </w:p>
        </w:tc>
        <w:tc>
          <w:tcPr>
            <w:tcW w:w="851" w:type="dxa"/>
          </w:tcPr>
          <w:p w:rsidR="00096145" w:rsidRPr="00747541" w:rsidRDefault="00096145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96145" w:rsidRPr="00747541" w:rsidRDefault="00096145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Дифференциация на слух и в произношении шипящих и свистящих звуков Обозначение их буквами.</w:t>
            </w:r>
          </w:p>
        </w:tc>
        <w:tc>
          <w:tcPr>
            <w:tcW w:w="3254" w:type="dxa"/>
          </w:tcPr>
          <w:p w:rsidR="00096145" w:rsidRPr="00747541" w:rsidRDefault="00096145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дифференциации на слух и в произношении шипящих и свистящих звуков, обозначению их буквами.</w:t>
            </w:r>
          </w:p>
        </w:tc>
        <w:tc>
          <w:tcPr>
            <w:tcW w:w="3124" w:type="dxa"/>
            <w:vMerge/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45" w:rsidRPr="00747541" w:rsidRDefault="00096145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68078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68078B" w:rsidRPr="00747541" w:rsidRDefault="00870E4C" w:rsidP="00870E4C">
            <w:r>
              <w:lastRenderedPageBreak/>
              <w:t>40</w:t>
            </w:r>
          </w:p>
        </w:tc>
        <w:tc>
          <w:tcPr>
            <w:tcW w:w="2268" w:type="dxa"/>
            <w:gridSpan w:val="2"/>
          </w:tcPr>
          <w:p w:rsidR="0068078B" w:rsidRPr="00747541" w:rsidRDefault="0068078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Различай шипящие и свистящие согласные</w:t>
            </w:r>
          </w:p>
        </w:tc>
        <w:tc>
          <w:tcPr>
            <w:tcW w:w="851" w:type="dxa"/>
          </w:tcPr>
          <w:p w:rsidR="0068078B" w:rsidRPr="00747541" w:rsidRDefault="0068078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68078B" w:rsidRPr="00747541" w:rsidRDefault="0068078B" w:rsidP="00747541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Звукобуквенный анализ слов. Различение значений слов</w:t>
            </w:r>
          </w:p>
        </w:tc>
        <w:tc>
          <w:tcPr>
            <w:tcW w:w="3254" w:type="dxa"/>
          </w:tcPr>
          <w:p w:rsidR="0068078B" w:rsidRPr="00747541" w:rsidRDefault="0068078B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дифференциации на слух и в произношении шипящих и свистящих звуков, обозначению их буквами.</w:t>
            </w:r>
          </w:p>
        </w:tc>
        <w:tc>
          <w:tcPr>
            <w:tcW w:w="3124" w:type="dxa"/>
            <w:vMerge/>
          </w:tcPr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8B" w:rsidRPr="00747541" w:rsidRDefault="0068078B" w:rsidP="00747541">
            <w:pPr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68078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68078B" w:rsidRPr="00747541" w:rsidRDefault="00870E4C" w:rsidP="00870E4C">
            <w:r>
              <w:t>41</w:t>
            </w:r>
          </w:p>
        </w:tc>
        <w:tc>
          <w:tcPr>
            <w:tcW w:w="2268" w:type="dxa"/>
            <w:gridSpan w:val="2"/>
          </w:tcPr>
          <w:p w:rsidR="0068078B" w:rsidRPr="00747541" w:rsidRDefault="0068078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Различай шипящие и свистящие согласные</w:t>
            </w:r>
          </w:p>
        </w:tc>
        <w:tc>
          <w:tcPr>
            <w:tcW w:w="851" w:type="dxa"/>
          </w:tcPr>
          <w:p w:rsidR="0068078B" w:rsidRPr="00747541" w:rsidRDefault="0068078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68078B" w:rsidRPr="00747541" w:rsidRDefault="0068078B" w:rsidP="00747541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Звукобуквенный анализ слов. Различение значений слов</w:t>
            </w:r>
          </w:p>
        </w:tc>
        <w:tc>
          <w:tcPr>
            <w:tcW w:w="3254" w:type="dxa"/>
          </w:tcPr>
          <w:p w:rsidR="0068078B" w:rsidRPr="00747541" w:rsidRDefault="0068078B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дифференциации на слух и в произношении шипящих и свистящих звуков, обозначению их буквами.</w:t>
            </w:r>
          </w:p>
        </w:tc>
        <w:tc>
          <w:tcPr>
            <w:tcW w:w="3124" w:type="dxa"/>
            <w:vMerge/>
          </w:tcPr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8B" w:rsidRPr="00747541" w:rsidRDefault="0068078B" w:rsidP="00747541">
            <w:pPr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68078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68078B" w:rsidRPr="00747541" w:rsidRDefault="00870E4C" w:rsidP="00870E4C">
            <w:r>
              <w:t>42</w:t>
            </w:r>
          </w:p>
        </w:tc>
        <w:tc>
          <w:tcPr>
            <w:tcW w:w="2268" w:type="dxa"/>
            <w:gridSpan w:val="2"/>
          </w:tcPr>
          <w:p w:rsidR="0068078B" w:rsidRPr="00747541" w:rsidRDefault="0068078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Различай шипящие и свистящие согласные</w:t>
            </w:r>
          </w:p>
        </w:tc>
        <w:tc>
          <w:tcPr>
            <w:tcW w:w="851" w:type="dxa"/>
          </w:tcPr>
          <w:p w:rsidR="0068078B" w:rsidRPr="00747541" w:rsidRDefault="0068078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68078B" w:rsidRPr="00747541" w:rsidRDefault="0068078B" w:rsidP="00747541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Звукобуквенный анализ слов. Различение значений слов</w:t>
            </w:r>
          </w:p>
        </w:tc>
        <w:tc>
          <w:tcPr>
            <w:tcW w:w="3254" w:type="dxa"/>
          </w:tcPr>
          <w:p w:rsidR="0068078B" w:rsidRPr="00747541" w:rsidRDefault="0068078B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дифференциации на слух и в произношении шипящих и свистящих звуков, обозначению их буквами.</w:t>
            </w:r>
          </w:p>
        </w:tc>
        <w:tc>
          <w:tcPr>
            <w:tcW w:w="3124" w:type="dxa"/>
            <w:vMerge/>
          </w:tcPr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8B" w:rsidRPr="00747541" w:rsidRDefault="0068078B" w:rsidP="00747541">
            <w:pPr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78B" w:rsidRPr="00747541" w:rsidRDefault="0068078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096145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96145" w:rsidRPr="00747541" w:rsidRDefault="00870E4C" w:rsidP="00870E4C">
            <w:r>
              <w:t>43</w:t>
            </w:r>
          </w:p>
        </w:tc>
        <w:tc>
          <w:tcPr>
            <w:tcW w:w="2268" w:type="dxa"/>
            <w:gridSpan w:val="2"/>
          </w:tcPr>
          <w:p w:rsidR="00096145" w:rsidRPr="00747541" w:rsidRDefault="00096145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Повторение пройденного</w:t>
            </w:r>
          </w:p>
        </w:tc>
        <w:tc>
          <w:tcPr>
            <w:tcW w:w="851" w:type="dxa"/>
          </w:tcPr>
          <w:p w:rsidR="00096145" w:rsidRPr="00747541" w:rsidRDefault="00096145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96145" w:rsidRPr="00747541" w:rsidRDefault="00096145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Дифференциация на слух и в произношении шипящих и свистящих звуков Обозначение их буквами. Звукобуквенный анализ слов. Различение значений слов</w:t>
            </w:r>
          </w:p>
        </w:tc>
        <w:tc>
          <w:tcPr>
            <w:tcW w:w="3254" w:type="dxa"/>
          </w:tcPr>
          <w:p w:rsidR="00096145" w:rsidRPr="00747541" w:rsidRDefault="00096145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анализировать структуру предложений по моделям и схемам</w:t>
            </w:r>
          </w:p>
        </w:tc>
        <w:tc>
          <w:tcPr>
            <w:tcW w:w="3124" w:type="dxa"/>
            <w:vMerge/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контроля.</w:t>
            </w:r>
          </w:p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45" w:rsidRPr="00747541" w:rsidRDefault="00096145" w:rsidP="00747541">
            <w:pPr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145" w:rsidRPr="00747541" w:rsidRDefault="00096145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68078B" w:rsidRPr="00747541" w:rsidTr="005F4271">
        <w:trPr>
          <w:trHeight w:val="495"/>
        </w:trPr>
        <w:tc>
          <w:tcPr>
            <w:tcW w:w="15735" w:type="dxa"/>
            <w:gridSpan w:val="13"/>
          </w:tcPr>
          <w:p w:rsidR="0068078B" w:rsidRPr="00747541" w:rsidRDefault="0068078B" w:rsidP="00870E4C">
            <w:pPr>
              <w:jc w:val="center"/>
              <w:rPr>
                <w:rFonts w:cs="Times New Roman"/>
                <w:b/>
              </w:rPr>
            </w:pPr>
            <w:r w:rsidRPr="00747541">
              <w:rPr>
                <w:rFonts w:cs="Times New Roman"/>
                <w:b/>
                <w:color w:val="000000"/>
                <w:shd w:val="clear" w:color="auto" w:fill="FFFFFF"/>
              </w:rPr>
              <w:t>Гласные буквы Е, Ё, Ю</w:t>
            </w:r>
            <w:r w:rsidR="00353C0A">
              <w:rPr>
                <w:rFonts w:cs="Times New Roman"/>
                <w:b/>
                <w:color w:val="000000"/>
                <w:shd w:val="clear" w:color="auto" w:fill="FFFFFF"/>
              </w:rPr>
              <w:t>, Я в начале слова или слога (8</w:t>
            </w:r>
            <w:r w:rsidRPr="00747541">
              <w:rPr>
                <w:rFonts w:cs="Times New Roman"/>
                <w:b/>
                <w:color w:val="000000"/>
                <w:shd w:val="clear" w:color="auto" w:fill="FFFFFF"/>
              </w:rPr>
              <w:t xml:space="preserve"> ч.)</w:t>
            </w:r>
          </w:p>
        </w:tc>
      </w:tr>
      <w:tr w:rsidR="00DE53C6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DE53C6" w:rsidRPr="00747541" w:rsidRDefault="00870E4C" w:rsidP="00870E4C">
            <w:r>
              <w:t>44</w:t>
            </w:r>
          </w:p>
        </w:tc>
        <w:tc>
          <w:tcPr>
            <w:tcW w:w="2268" w:type="dxa"/>
            <w:gridSpan w:val="2"/>
          </w:tcPr>
          <w:p w:rsidR="00DE53C6" w:rsidRPr="00747541" w:rsidRDefault="00DE53C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Буква Е в начале слова или слога.</w:t>
            </w:r>
          </w:p>
        </w:tc>
        <w:tc>
          <w:tcPr>
            <w:tcW w:w="851" w:type="dxa"/>
          </w:tcPr>
          <w:p w:rsidR="00DE53C6" w:rsidRPr="00747541" w:rsidRDefault="00DE53C6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DE53C6" w:rsidRPr="00747541" w:rsidRDefault="00DE53C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Буквенная схема слов. Запоминание написания слов  с данной буквой.</w:t>
            </w:r>
          </w:p>
        </w:tc>
        <w:tc>
          <w:tcPr>
            <w:tcW w:w="3254" w:type="dxa"/>
          </w:tcPr>
          <w:p w:rsidR="00DE53C6" w:rsidRPr="00747541" w:rsidRDefault="00DE53C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составлять буквенную схему слов. Запоминанию написания слов  с данной буквой.</w:t>
            </w:r>
          </w:p>
        </w:tc>
        <w:tc>
          <w:tcPr>
            <w:tcW w:w="3124" w:type="dxa"/>
            <w:vMerge w:val="restart"/>
          </w:tcPr>
          <w:p w:rsidR="00DE53C6" w:rsidRPr="00747541" w:rsidRDefault="00DE53C6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DE53C6" w:rsidRPr="00747541" w:rsidRDefault="00DE53C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DE53C6" w:rsidRPr="00747541" w:rsidRDefault="00DE53C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C6" w:rsidRPr="00747541" w:rsidRDefault="00DE53C6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3C6" w:rsidRPr="00747541" w:rsidRDefault="00DE53C6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DE53C6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DE53C6" w:rsidRPr="00747541" w:rsidRDefault="00870E4C" w:rsidP="00870E4C">
            <w:r>
              <w:t>45</w:t>
            </w:r>
          </w:p>
        </w:tc>
        <w:tc>
          <w:tcPr>
            <w:tcW w:w="2268" w:type="dxa"/>
            <w:gridSpan w:val="2"/>
          </w:tcPr>
          <w:p w:rsidR="00DE53C6" w:rsidRPr="00747541" w:rsidRDefault="00DE53C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Буква Ё в начале слова или слога.</w:t>
            </w:r>
          </w:p>
        </w:tc>
        <w:tc>
          <w:tcPr>
            <w:tcW w:w="851" w:type="dxa"/>
          </w:tcPr>
          <w:p w:rsidR="00DE53C6" w:rsidRPr="00747541" w:rsidRDefault="00DE53C6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DE53C6" w:rsidRPr="00747541" w:rsidRDefault="00DE53C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Буквенная схема слов. Запоминание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написания слов  с данной буквой.</w:t>
            </w:r>
          </w:p>
        </w:tc>
        <w:tc>
          <w:tcPr>
            <w:tcW w:w="3254" w:type="dxa"/>
          </w:tcPr>
          <w:p w:rsidR="00DE53C6" w:rsidRPr="00747541" w:rsidRDefault="00DE53C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 xml:space="preserve">Научатся составлять буквенную схему слов.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Запоминанию написания слов  с данной буквой.</w:t>
            </w:r>
          </w:p>
        </w:tc>
        <w:tc>
          <w:tcPr>
            <w:tcW w:w="3124" w:type="dxa"/>
            <w:vMerge/>
          </w:tcPr>
          <w:p w:rsidR="00DE53C6" w:rsidRPr="00747541" w:rsidRDefault="00DE53C6" w:rsidP="00747541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</w:tcPr>
          <w:p w:rsidR="00DE53C6" w:rsidRPr="00747541" w:rsidRDefault="00DE53C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DE53C6" w:rsidRPr="00747541" w:rsidRDefault="00DE53C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</w:t>
            </w:r>
            <w:r w:rsidRPr="00747541">
              <w:rPr>
                <w:rFonts w:cs="Times New Roman"/>
                <w:color w:val="000000" w:themeColor="text1"/>
              </w:rPr>
              <w:lastRenderedPageBreak/>
              <w:t>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C6" w:rsidRPr="00747541" w:rsidRDefault="00DE53C6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3C6" w:rsidRPr="00747541" w:rsidRDefault="00DE53C6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DE53C6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DE53C6" w:rsidRPr="00747541" w:rsidRDefault="00870E4C" w:rsidP="00870E4C">
            <w:r>
              <w:t>46</w:t>
            </w:r>
          </w:p>
        </w:tc>
        <w:tc>
          <w:tcPr>
            <w:tcW w:w="2268" w:type="dxa"/>
            <w:gridSpan w:val="2"/>
          </w:tcPr>
          <w:p w:rsidR="00DE53C6" w:rsidRPr="00747541" w:rsidRDefault="00DE53C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Буква Ё в начале слова или слога.</w:t>
            </w:r>
          </w:p>
        </w:tc>
        <w:tc>
          <w:tcPr>
            <w:tcW w:w="851" w:type="dxa"/>
          </w:tcPr>
          <w:p w:rsidR="00DE53C6" w:rsidRPr="00747541" w:rsidRDefault="00DE53C6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DE53C6" w:rsidRPr="00747541" w:rsidRDefault="00DE53C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Буквенная схема слов. Запоминание написания слов  с данной буквой.</w:t>
            </w:r>
          </w:p>
        </w:tc>
        <w:tc>
          <w:tcPr>
            <w:tcW w:w="3254" w:type="dxa"/>
          </w:tcPr>
          <w:p w:rsidR="00DE53C6" w:rsidRPr="00747541" w:rsidRDefault="00DE53C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составлять буквенную схему слов. Запоминанию написания слов  с данной буквой.</w:t>
            </w:r>
          </w:p>
        </w:tc>
        <w:tc>
          <w:tcPr>
            <w:tcW w:w="3124" w:type="dxa"/>
            <w:vMerge/>
          </w:tcPr>
          <w:p w:rsidR="00DE53C6" w:rsidRPr="00747541" w:rsidRDefault="00DE53C6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DE53C6" w:rsidRPr="00747541" w:rsidRDefault="00DE53C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DE53C6" w:rsidRPr="00747541" w:rsidRDefault="00DE53C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C6" w:rsidRPr="00747541" w:rsidRDefault="00DE53C6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3C6" w:rsidRPr="00747541" w:rsidRDefault="00DE53C6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DE53C6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DE53C6" w:rsidRPr="00747541" w:rsidRDefault="00870E4C" w:rsidP="00870E4C">
            <w:r>
              <w:t>47</w:t>
            </w:r>
          </w:p>
        </w:tc>
        <w:tc>
          <w:tcPr>
            <w:tcW w:w="2268" w:type="dxa"/>
            <w:gridSpan w:val="2"/>
          </w:tcPr>
          <w:p w:rsidR="00DE53C6" w:rsidRPr="00747541" w:rsidRDefault="00DE53C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Буква Ю в начале слова или слога</w:t>
            </w:r>
          </w:p>
        </w:tc>
        <w:tc>
          <w:tcPr>
            <w:tcW w:w="851" w:type="dxa"/>
          </w:tcPr>
          <w:p w:rsidR="00DE53C6" w:rsidRPr="00747541" w:rsidRDefault="00DE53C6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DE53C6" w:rsidRPr="00747541" w:rsidRDefault="00DE53C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Буквенная схема слов. Запоминание написания слов  с данной буквой.</w:t>
            </w:r>
          </w:p>
        </w:tc>
        <w:tc>
          <w:tcPr>
            <w:tcW w:w="3254" w:type="dxa"/>
          </w:tcPr>
          <w:p w:rsidR="00DE53C6" w:rsidRPr="00747541" w:rsidRDefault="00DE53C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составлять буквенную схему слов. Запоминанию написания слов  с данной буквой.</w:t>
            </w:r>
          </w:p>
        </w:tc>
        <w:tc>
          <w:tcPr>
            <w:tcW w:w="3124" w:type="dxa"/>
            <w:vMerge/>
          </w:tcPr>
          <w:p w:rsidR="00DE53C6" w:rsidRPr="00747541" w:rsidRDefault="00DE53C6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DE53C6" w:rsidRPr="00747541" w:rsidRDefault="00DE53C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DE53C6" w:rsidRPr="00747541" w:rsidRDefault="00DE53C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C6" w:rsidRPr="00747541" w:rsidRDefault="00DE53C6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3C6" w:rsidRPr="00747541" w:rsidRDefault="00DE53C6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F30002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F30002" w:rsidRPr="00747541" w:rsidRDefault="00870E4C" w:rsidP="00870E4C">
            <w:r>
              <w:t>48</w:t>
            </w:r>
          </w:p>
        </w:tc>
        <w:tc>
          <w:tcPr>
            <w:tcW w:w="2268" w:type="dxa"/>
            <w:gridSpan w:val="2"/>
          </w:tcPr>
          <w:p w:rsidR="00F30002" w:rsidRPr="00747541" w:rsidRDefault="00F30002" w:rsidP="00747541">
            <w:pPr>
              <w:rPr>
                <w:rFonts w:cs="Times New Roman"/>
                <w:color w:val="000000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Буква Я в начале слова или слога.</w:t>
            </w:r>
          </w:p>
        </w:tc>
        <w:tc>
          <w:tcPr>
            <w:tcW w:w="851" w:type="dxa"/>
          </w:tcPr>
          <w:p w:rsidR="00F30002" w:rsidRPr="00747541" w:rsidRDefault="00F30002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Буквенная схема слов. Запоминание написания слов  с данной буквой.</w:t>
            </w:r>
          </w:p>
        </w:tc>
        <w:tc>
          <w:tcPr>
            <w:tcW w:w="3254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составлять буквенную схему слов. Запоминанию написания слов  с данной буквой.</w:t>
            </w:r>
          </w:p>
        </w:tc>
        <w:tc>
          <w:tcPr>
            <w:tcW w:w="3124" w:type="dxa"/>
            <w:vMerge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2" w:rsidRPr="00747541" w:rsidRDefault="00F30002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F30002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F30002" w:rsidRPr="00747541" w:rsidRDefault="00870E4C" w:rsidP="00870E4C">
            <w:r>
              <w:t>49</w:t>
            </w:r>
          </w:p>
        </w:tc>
        <w:tc>
          <w:tcPr>
            <w:tcW w:w="2268" w:type="dxa"/>
            <w:gridSpan w:val="2"/>
            <w:vAlign w:val="center"/>
          </w:tcPr>
          <w:p w:rsidR="00F30002" w:rsidRPr="00747541" w:rsidRDefault="00F30002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Буква Я в начале слова или слога.</w:t>
            </w:r>
          </w:p>
        </w:tc>
        <w:tc>
          <w:tcPr>
            <w:tcW w:w="851" w:type="dxa"/>
          </w:tcPr>
          <w:p w:rsidR="00F30002" w:rsidRPr="00747541" w:rsidRDefault="00F30002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Буквенная схема слов. Запоминание написания слов  с данной буквой.</w:t>
            </w:r>
          </w:p>
        </w:tc>
        <w:tc>
          <w:tcPr>
            <w:tcW w:w="3254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составлять буквенную схему слов. Запоминанию написания слов  с данной буквой.</w:t>
            </w:r>
          </w:p>
        </w:tc>
        <w:tc>
          <w:tcPr>
            <w:tcW w:w="3124" w:type="dxa"/>
            <w:vMerge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2" w:rsidRPr="00747541" w:rsidRDefault="00F30002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F30002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F30002" w:rsidRPr="00747541" w:rsidRDefault="00870E4C" w:rsidP="00870E4C">
            <w:r>
              <w:t>50</w:t>
            </w:r>
          </w:p>
        </w:tc>
        <w:tc>
          <w:tcPr>
            <w:tcW w:w="2268" w:type="dxa"/>
            <w:gridSpan w:val="2"/>
            <w:vAlign w:val="center"/>
          </w:tcPr>
          <w:p w:rsidR="00F30002" w:rsidRPr="00747541" w:rsidRDefault="00F30002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Буквы Е, Ё, Ю, Я в начале слова или слога.</w:t>
            </w:r>
          </w:p>
        </w:tc>
        <w:tc>
          <w:tcPr>
            <w:tcW w:w="851" w:type="dxa"/>
          </w:tcPr>
          <w:p w:rsidR="00F30002" w:rsidRPr="00747541" w:rsidRDefault="00F30002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Буквенная схема слов. Запоминание написания слов  с данной буквой.</w:t>
            </w:r>
          </w:p>
        </w:tc>
        <w:tc>
          <w:tcPr>
            <w:tcW w:w="3254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составлять буквенную схему слов. Запоминанию написания слов  с данной буквой.</w:t>
            </w:r>
          </w:p>
        </w:tc>
        <w:tc>
          <w:tcPr>
            <w:tcW w:w="3124" w:type="dxa"/>
            <w:vMerge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2" w:rsidRPr="00747541" w:rsidRDefault="00F30002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F30002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F30002" w:rsidRPr="00747541" w:rsidRDefault="00870E4C" w:rsidP="00870E4C">
            <w:r>
              <w:t>51</w:t>
            </w:r>
          </w:p>
        </w:tc>
        <w:tc>
          <w:tcPr>
            <w:tcW w:w="2268" w:type="dxa"/>
            <w:gridSpan w:val="2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Контрольное списывание «Утром».</w:t>
            </w:r>
          </w:p>
        </w:tc>
        <w:tc>
          <w:tcPr>
            <w:tcW w:w="851" w:type="dxa"/>
          </w:tcPr>
          <w:p w:rsidR="00F30002" w:rsidRPr="00747541" w:rsidRDefault="00F30002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Буквенная схема слов. Запоминание написания слов  с данной буквой.</w:t>
            </w:r>
          </w:p>
        </w:tc>
        <w:tc>
          <w:tcPr>
            <w:tcW w:w="3254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написанию слов  с данными буквами.</w:t>
            </w:r>
          </w:p>
        </w:tc>
        <w:tc>
          <w:tcPr>
            <w:tcW w:w="3124" w:type="dxa"/>
            <w:vMerge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контроля.</w:t>
            </w:r>
          </w:p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2" w:rsidRPr="00747541" w:rsidRDefault="00F30002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95FF4" w:rsidRPr="00747541" w:rsidTr="005F4271">
        <w:trPr>
          <w:trHeight w:val="495"/>
        </w:trPr>
        <w:tc>
          <w:tcPr>
            <w:tcW w:w="15735" w:type="dxa"/>
            <w:gridSpan w:val="13"/>
          </w:tcPr>
          <w:p w:rsidR="00795FF4" w:rsidRPr="00747541" w:rsidRDefault="00353C0A" w:rsidP="00870E4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000000"/>
                <w:shd w:val="clear" w:color="auto" w:fill="FFFFFF"/>
              </w:rPr>
              <w:t>Твердые и мягкие согласные (8</w:t>
            </w:r>
            <w:r w:rsidR="00795FF4" w:rsidRPr="00747541">
              <w:rPr>
                <w:rFonts w:cs="Times New Roman"/>
                <w:b/>
                <w:color w:val="000000"/>
                <w:shd w:val="clear" w:color="auto" w:fill="FFFFFF"/>
              </w:rPr>
              <w:t xml:space="preserve"> ч.)</w:t>
            </w:r>
          </w:p>
        </w:tc>
      </w:tr>
      <w:tr w:rsidR="00F30002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F30002" w:rsidRPr="00747541" w:rsidRDefault="00870E4C" w:rsidP="00870E4C">
            <w:r>
              <w:t>52</w:t>
            </w:r>
          </w:p>
        </w:tc>
        <w:tc>
          <w:tcPr>
            <w:tcW w:w="2268" w:type="dxa"/>
            <w:gridSpan w:val="2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Гласные Ы-И после твёрдых и мягких согласных.</w:t>
            </w:r>
          </w:p>
        </w:tc>
        <w:tc>
          <w:tcPr>
            <w:tcW w:w="851" w:type="dxa"/>
          </w:tcPr>
          <w:p w:rsidR="00F30002" w:rsidRPr="00747541" w:rsidRDefault="00F30002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Согласные твёрдые и мягкие, различение их на слух и в произношении. Обозначение на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письме мягкости согласных буквой И, твёрдости – буквой Ы.</w:t>
            </w:r>
          </w:p>
        </w:tc>
        <w:tc>
          <w:tcPr>
            <w:tcW w:w="3254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lastRenderedPageBreak/>
              <w:t>Научатся обозначать мягких согласных и гласных звуков. Записывать слова.</w:t>
            </w:r>
          </w:p>
        </w:tc>
        <w:tc>
          <w:tcPr>
            <w:tcW w:w="3124" w:type="dxa"/>
            <w:vMerge w:val="restart"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2" w:rsidRPr="00747541" w:rsidRDefault="00F30002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F30002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F30002" w:rsidRPr="00747541" w:rsidRDefault="00870E4C" w:rsidP="00870E4C">
            <w:r>
              <w:t>53</w:t>
            </w:r>
          </w:p>
        </w:tc>
        <w:tc>
          <w:tcPr>
            <w:tcW w:w="2268" w:type="dxa"/>
            <w:gridSpan w:val="2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Гласные О-Ё после твёрдых и мягких согласных.</w:t>
            </w:r>
          </w:p>
        </w:tc>
        <w:tc>
          <w:tcPr>
            <w:tcW w:w="851" w:type="dxa"/>
          </w:tcPr>
          <w:p w:rsidR="00F30002" w:rsidRPr="00747541" w:rsidRDefault="00F30002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Согласные твёрдые и мягкие, различение их на слух и в произношении. Обозначение на письме мягкости согласных буквой ё, твёрдости – буквой о.</w:t>
            </w:r>
          </w:p>
        </w:tc>
        <w:tc>
          <w:tcPr>
            <w:tcW w:w="3254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обозначать мягких согласных и гласных звуков. Записывать слова.</w:t>
            </w:r>
          </w:p>
        </w:tc>
        <w:tc>
          <w:tcPr>
            <w:tcW w:w="3124" w:type="dxa"/>
            <w:vMerge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2" w:rsidRPr="00747541" w:rsidRDefault="00F30002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F30002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F30002" w:rsidRPr="00747541" w:rsidRDefault="00870E4C" w:rsidP="00870E4C">
            <w:r>
              <w:t>54</w:t>
            </w:r>
          </w:p>
        </w:tc>
        <w:tc>
          <w:tcPr>
            <w:tcW w:w="2268" w:type="dxa"/>
            <w:gridSpan w:val="2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Гласные У-Ю после твёрдых и мягких согласных.</w:t>
            </w:r>
          </w:p>
        </w:tc>
        <w:tc>
          <w:tcPr>
            <w:tcW w:w="851" w:type="dxa"/>
          </w:tcPr>
          <w:p w:rsidR="00F30002" w:rsidRPr="00747541" w:rsidRDefault="00F30002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Согласные твёрдые и мягкие, различение их на слух и в произношении. Обозначение на письме мягкости согласных буквой ю, твёрдости – буквой у.</w:t>
            </w:r>
          </w:p>
        </w:tc>
        <w:tc>
          <w:tcPr>
            <w:tcW w:w="3254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обозначать мягких согласных и гласных звуков. Записывать слова.</w:t>
            </w:r>
          </w:p>
        </w:tc>
        <w:tc>
          <w:tcPr>
            <w:tcW w:w="3124" w:type="dxa"/>
            <w:vMerge/>
          </w:tcPr>
          <w:p w:rsidR="00F30002" w:rsidRPr="00747541" w:rsidRDefault="00F30002" w:rsidP="00747541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2" w:rsidRPr="00747541" w:rsidRDefault="00F30002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F30002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F30002" w:rsidRPr="00747541" w:rsidRDefault="00870E4C" w:rsidP="00870E4C">
            <w:r>
              <w:t>55</w:t>
            </w:r>
          </w:p>
        </w:tc>
        <w:tc>
          <w:tcPr>
            <w:tcW w:w="2268" w:type="dxa"/>
            <w:gridSpan w:val="2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Гласные У-Ю после твёрдых и мягких согласных.</w:t>
            </w:r>
          </w:p>
        </w:tc>
        <w:tc>
          <w:tcPr>
            <w:tcW w:w="851" w:type="dxa"/>
          </w:tcPr>
          <w:p w:rsidR="00F30002" w:rsidRPr="00747541" w:rsidRDefault="00F30002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Согласные твёрдые и мягкие, различение их на слух и в произношении. Обозначение на письме мягкости согласных буквой ю, твёрдости – буквой у.</w:t>
            </w:r>
          </w:p>
        </w:tc>
        <w:tc>
          <w:tcPr>
            <w:tcW w:w="3254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обозначать мягких согласных и гласных звуков. Записывать слова.</w:t>
            </w:r>
          </w:p>
        </w:tc>
        <w:tc>
          <w:tcPr>
            <w:tcW w:w="3124" w:type="dxa"/>
            <w:vMerge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2" w:rsidRPr="00747541" w:rsidRDefault="00F30002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F30002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F30002" w:rsidRPr="00747541" w:rsidRDefault="00870E4C" w:rsidP="00870E4C">
            <w:r>
              <w:lastRenderedPageBreak/>
              <w:t>56</w:t>
            </w:r>
          </w:p>
        </w:tc>
        <w:tc>
          <w:tcPr>
            <w:tcW w:w="2268" w:type="dxa"/>
            <w:gridSpan w:val="2"/>
            <w:vAlign w:val="center"/>
          </w:tcPr>
          <w:p w:rsidR="00F30002" w:rsidRPr="00747541" w:rsidRDefault="00F30002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Гласные А-Я после твёрдых и мягких согласных.</w:t>
            </w:r>
          </w:p>
        </w:tc>
        <w:tc>
          <w:tcPr>
            <w:tcW w:w="851" w:type="dxa"/>
          </w:tcPr>
          <w:p w:rsidR="00F30002" w:rsidRPr="00747541" w:rsidRDefault="00F30002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F30002" w:rsidRPr="00747541" w:rsidRDefault="00F30002" w:rsidP="00747541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Согласные твёрдые и мягкие, различение их на слух и в произношении. Обозначение на письме мягкости согласных буквой я, твёрдости – буквой а.</w:t>
            </w:r>
          </w:p>
        </w:tc>
        <w:tc>
          <w:tcPr>
            <w:tcW w:w="3254" w:type="dxa"/>
          </w:tcPr>
          <w:p w:rsidR="00F30002" w:rsidRPr="00747541" w:rsidRDefault="00F30002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обозначать мягких согласных и гласных звуков. Записывать слова.</w:t>
            </w:r>
          </w:p>
        </w:tc>
        <w:tc>
          <w:tcPr>
            <w:tcW w:w="3124" w:type="dxa"/>
            <w:vMerge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02" w:rsidRPr="00747541" w:rsidRDefault="00F30002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002" w:rsidRPr="00747541" w:rsidRDefault="00F30002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t>57</w:t>
            </w:r>
          </w:p>
        </w:tc>
        <w:tc>
          <w:tcPr>
            <w:tcW w:w="2268" w:type="dxa"/>
            <w:gridSpan w:val="2"/>
            <w:vAlign w:val="center"/>
          </w:tcPr>
          <w:p w:rsidR="00363EB7" w:rsidRPr="00747541" w:rsidRDefault="00363EB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Гласные А-Я после твёрдых и мягких согласных.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Согласные твёрдые и мягкие, различение их на слух и в произношении. Обозначение на письме мягкости согласных буквой я, твёрдости – буквой а.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обозначать мягких согласных и гласных звуков. Записывать слова.</w:t>
            </w:r>
          </w:p>
        </w:tc>
        <w:tc>
          <w:tcPr>
            <w:tcW w:w="3124" w:type="dxa"/>
            <w:vMerge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t>58</w:t>
            </w:r>
          </w:p>
        </w:tc>
        <w:tc>
          <w:tcPr>
            <w:tcW w:w="2268" w:type="dxa"/>
            <w:gridSpan w:val="2"/>
          </w:tcPr>
          <w:p w:rsidR="00363EB7" w:rsidRPr="00747541" w:rsidRDefault="00363EB7" w:rsidP="00747541">
            <w:pPr>
              <w:snapToGrid w:val="0"/>
              <w:jc w:val="both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Гласная Е после мягких согласных.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Условные обозначения мягких согласных и гласных звуков. Запись слов.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обозначать мягких согласных и гласных звуков. Записывать слова.</w:t>
            </w:r>
          </w:p>
        </w:tc>
        <w:tc>
          <w:tcPr>
            <w:tcW w:w="3124" w:type="dxa"/>
            <w:vMerge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t>59</w:t>
            </w:r>
          </w:p>
        </w:tc>
        <w:tc>
          <w:tcPr>
            <w:tcW w:w="2268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твёрдых и мягких согласных. Контрольное списывание «Варежка».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Согласные твёрдые и мягкие, различение их на слух и в произношении. Обозначение на письме мягкости и твёрдости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согласных.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lastRenderedPageBreak/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различать  согласные твёрдые и мягкие на слух и в произношении. Обозначать на письме мягкости и твёрдости согласных.</w:t>
            </w:r>
          </w:p>
        </w:tc>
        <w:tc>
          <w:tcPr>
            <w:tcW w:w="3124" w:type="dxa"/>
            <w:vMerge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контроля.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C497D" w:rsidRPr="00747541" w:rsidTr="005F4271">
        <w:trPr>
          <w:trHeight w:val="495"/>
        </w:trPr>
        <w:tc>
          <w:tcPr>
            <w:tcW w:w="15735" w:type="dxa"/>
            <w:gridSpan w:val="13"/>
          </w:tcPr>
          <w:p w:rsidR="007C497D" w:rsidRPr="00747541" w:rsidRDefault="00353C0A" w:rsidP="00870E4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000000"/>
                <w:shd w:val="clear" w:color="auto" w:fill="FFFFFF"/>
              </w:rPr>
              <w:t>Мягкий знак на конце слова (8</w:t>
            </w:r>
            <w:r w:rsidR="007C497D" w:rsidRPr="00747541">
              <w:rPr>
                <w:rFonts w:cs="Times New Roman"/>
                <w:b/>
                <w:color w:val="000000"/>
                <w:shd w:val="clear" w:color="auto" w:fill="FFFFFF"/>
              </w:rPr>
              <w:t xml:space="preserve"> ч.)</w:t>
            </w: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t>60</w:t>
            </w:r>
          </w:p>
        </w:tc>
        <w:tc>
          <w:tcPr>
            <w:tcW w:w="2268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Буква Ь для обозначения мягкости согласных на конце слова.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Буква Ь для обозначения мягкости согласных на конце слова. Написание слов с ь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определять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букву Ь для обозначения мягкости согласных на конце слова, писать букву ь.</w:t>
            </w:r>
          </w:p>
        </w:tc>
        <w:tc>
          <w:tcPr>
            <w:tcW w:w="3124" w:type="dxa"/>
            <w:vMerge w:val="restart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Развитие познавательных интересов, выделение и формулирование познавательной проблемы, анализ объектов с целью выделения существенных и несущественных признаков, знаково-символическое моделирование, анализ способа действия.</w:t>
            </w: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t>61</w:t>
            </w:r>
          </w:p>
        </w:tc>
        <w:tc>
          <w:tcPr>
            <w:tcW w:w="2268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Буква Ь для обозначения мягкости согласных на конце слова.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Буква Ь для обозначения мягкости согласных на конце слова. Написание слов с ь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определять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букву Ь для обозначения мягкости согласных на конце слова, писать букву ь.</w:t>
            </w:r>
          </w:p>
        </w:tc>
        <w:tc>
          <w:tcPr>
            <w:tcW w:w="3124" w:type="dxa"/>
            <w:vMerge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t>62</w:t>
            </w:r>
          </w:p>
        </w:tc>
        <w:tc>
          <w:tcPr>
            <w:tcW w:w="2268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Письмо слов с мягкими согласными на конце.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Письмо слов с  мягкими согласными на конце.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письму слов с твёрдыми и  мягкими согласными на конце.</w:t>
            </w:r>
          </w:p>
        </w:tc>
        <w:tc>
          <w:tcPr>
            <w:tcW w:w="3124" w:type="dxa"/>
            <w:vMerge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t>63</w:t>
            </w:r>
          </w:p>
        </w:tc>
        <w:tc>
          <w:tcPr>
            <w:tcW w:w="2268" w:type="dxa"/>
            <w:gridSpan w:val="2"/>
            <w:vAlign w:val="center"/>
          </w:tcPr>
          <w:p w:rsidR="00363EB7" w:rsidRPr="00747541" w:rsidRDefault="00363EB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Письмо слов с мягкими согласными на конце.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Письмо слов с  мягкими согласными на конце.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письму слов с твёрдыми и  мягкими согласными на конце.</w:t>
            </w:r>
          </w:p>
        </w:tc>
        <w:tc>
          <w:tcPr>
            <w:tcW w:w="3124" w:type="dxa"/>
            <w:vMerge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t>64</w:t>
            </w:r>
          </w:p>
        </w:tc>
        <w:tc>
          <w:tcPr>
            <w:tcW w:w="2268" w:type="dxa"/>
            <w:gridSpan w:val="2"/>
            <w:vAlign w:val="center"/>
          </w:tcPr>
          <w:p w:rsidR="00363EB7" w:rsidRPr="00747541" w:rsidRDefault="00363EB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Различай твёрдые и мягкие согласные на конце слова.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Письмо слов с твёрдыми и  мягкими согласными на конце.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письму слов с твёрдыми и  мягкими согласными на конце.</w:t>
            </w:r>
          </w:p>
        </w:tc>
        <w:tc>
          <w:tcPr>
            <w:tcW w:w="3124" w:type="dxa"/>
            <w:vMerge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t>65</w:t>
            </w:r>
          </w:p>
        </w:tc>
        <w:tc>
          <w:tcPr>
            <w:tcW w:w="2268" w:type="dxa"/>
            <w:gridSpan w:val="2"/>
            <w:vAlign w:val="center"/>
          </w:tcPr>
          <w:p w:rsidR="00363EB7" w:rsidRPr="00747541" w:rsidRDefault="00363EB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Различай твёрдые и мягкие согласные на конце слова.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Письмо слов с твёрдыми и  мягкими согласными на конце.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письму слов с твёрдыми и  мягкими согласными на конце.</w:t>
            </w:r>
          </w:p>
        </w:tc>
        <w:tc>
          <w:tcPr>
            <w:tcW w:w="3124" w:type="dxa"/>
            <w:vMerge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lastRenderedPageBreak/>
              <w:t>66</w:t>
            </w:r>
          </w:p>
        </w:tc>
        <w:tc>
          <w:tcPr>
            <w:tcW w:w="2268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Различай твёрдые и мягкие согласные на конце слова.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Письмо слов с твёрдыми и  мягкими согласными на конце.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письму слов с твёрдыми и  мягкими согласными на конце.</w:t>
            </w:r>
          </w:p>
        </w:tc>
        <w:tc>
          <w:tcPr>
            <w:tcW w:w="3124" w:type="dxa"/>
            <w:vMerge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t>67</w:t>
            </w:r>
          </w:p>
        </w:tc>
        <w:tc>
          <w:tcPr>
            <w:tcW w:w="2268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Различай слова с твёрдыми и мягкими согласными на конце. Контрольное списывание «Кисель».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Дифференциация слов с твёрдыми и мягкими согласными на конце.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дифференциации слов с твёрдыми и мягкими согласными на конце.</w:t>
            </w:r>
          </w:p>
        </w:tc>
        <w:tc>
          <w:tcPr>
            <w:tcW w:w="3124" w:type="dxa"/>
            <w:vMerge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контроля.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B63CD6" w:rsidRPr="00747541" w:rsidTr="005F4271">
        <w:trPr>
          <w:trHeight w:val="495"/>
        </w:trPr>
        <w:tc>
          <w:tcPr>
            <w:tcW w:w="15735" w:type="dxa"/>
            <w:gridSpan w:val="13"/>
          </w:tcPr>
          <w:p w:rsidR="00B63CD6" w:rsidRPr="00747541" w:rsidRDefault="00B63CD6" w:rsidP="00870E4C">
            <w:pPr>
              <w:jc w:val="center"/>
              <w:rPr>
                <w:rFonts w:cs="Times New Roman"/>
                <w:b/>
              </w:rPr>
            </w:pPr>
            <w:r w:rsidRPr="00747541">
              <w:rPr>
                <w:rFonts w:cs="Times New Roman"/>
                <w:b/>
                <w:color w:val="000000"/>
                <w:shd w:val="clear" w:color="auto" w:fill="FFFFFF"/>
              </w:rPr>
              <w:t>Название пред</w:t>
            </w:r>
            <w:r w:rsidR="008759D1">
              <w:rPr>
                <w:rFonts w:cs="Times New Roman"/>
                <w:b/>
                <w:color w:val="000000"/>
                <w:shd w:val="clear" w:color="auto" w:fill="FFFFFF"/>
              </w:rPr>
              <w:t>метов (16</w:t>
            </w:r>
            <w:r w:rsidRPr="00747541">
              <w:rPr>
                <w:rFonts w:cs="Times New Roman"/>
                <w:b/>
                <w:color w:val="000000"/>
                <w:shd w:val="clear" w:color="auto" w:fill="FFFFFF"/>
              </w:rPr>
              <w:t xml:space="preserve"> ч.)</w:t>
            </w: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t>68</w:t>
            </w:r>
          </w:p>
        </w:tc>
        <w:tc>
          <w:tcPr>
            <w:tcW w:w="2268" w:type="dxa"/>
            <w:gridSpan w:val="2"/>
            <w:vAlign w:val="center"/>
          </w:tcPr>
          <w:p w:rsidR="00363EB7" w:rsidRPr="00747541" w:rsidRDefault="00363EB7" w:rsidP="00747541">
            <w:pPr>
              <w:snapToGrid w:val="0"/>
              <w:jc w:val="both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Предмет и его название. Названия предметов, отвечающие на вопрос что?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Предмет и его название. Их различение. Называние предметов, отвечающих на вопрос что?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определять слова-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предмет и его название. Задавать вопросы.</w:t>
            </w:r>
          </w:p>
        </w:tc>
        <w:tc>
          <w:tcPr>
            <w:tcW w:w="3124" w:type="dxa"/>
            <w:vMerge w:val="restart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Смыслообразование.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Умение структурировать знания, управление поведением партнера, знаково-символическое моделирование, планирование, осуществление пошагового контроля.</w:t>
            </w: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t>69</w:t>
            </w:r>
          </w:p>
        </w:tc>
        <w:tc>
          <w:tcPr>
            <w:tcW w:w="2268" w:type="dxa"/>
            <w:gridSpan w:val="2"/>
            <w:vAlign w:val="center"/>
          </w:tcPr>
          <w:p w:rsidR="00363EB7" w:rsidRPr="00747541" w:rsidRDefault="00363EB7" w:rsidP="00747541">
            <w:pPr>
              <w:snapToGrid w:val="0"/>
              <w:jc w:val="both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Названия частей предмета.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Выделение частей предметов и их названий. Постановка вопроса что? к слову и предмету. 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выделять части предметов и их названий.</w:t>
            </w:r>
          </w:p>
        </w:tc>
        <w:tc>
          <w:tcPr>
            <w:tcW w:w="3124" w:type="dxa"/>
            <w:vMerge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t>70</w:t>
            </w:r>
          </w:p>
        </w:tc>
        <w:tc>
          <w:tcPr>
            <w:tcW w:w="2268" w:type="dxa"/>
            <w:gridSpan w:val="2"/>
            <w:vAlign w:val="center"/>
          </w:tcPr>
          <w:p w:rsidR="00363EB7" w:rsidRPr="00747541" w:rsidRDefault="00363EB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Названия частей предмета.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Выделение частей предметов и их названий. Постановка вопроса что? к слову и предмету. 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выделять части предметов и их названий.</w:t>
            </w:r>
          </w:p>
        </w:tc>
        <w:tc>
          <w:tcPr>
            <w:tcW w:w="3124" w:type="dxa"/>
            <w:vMerge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lastRenderedPageBreak/>
              <w:t>71</w:t>
            </w:r>
          </w:p>
        </w:tc>
        <w:tc>
          <w:tcPr>
            <w:tcW w:w="2268" w:type="dxa"/>
            <w:gridSpan w:val="2"/>
            <w:vAlign w:val="center"/>
          </w:tcPr>
          <w:p w:rsidR="00363EB7" w:rsidRPr="00747541" w:rsidRDefault="00363EB7" w:rsidP="00747541">
            <w:pPr>
              <w:snapToGrid w:val="0"/>
              <w:jc w:val="both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Различение сходных предметов и их названий. 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сходных по назначению и по форме предметов. Их точное название. Списывание печатного текста с заданием.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различать сходных по назначению и по форме предметов.</w:t>
            </w:r>
          </w:p>
        </w:tc>
        <w:tc>
          <w:tcPr>
            <w:tcW w:w="3124" w:type="dxa"/>
            <w:vMerge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t>72</w:t>
            </w:r>
          </w:p>
        </w:tc>
        <w:tc>
          <w:tcPr>
            <w:tcW w:w="2268" w:type="dxa"/>
            <w:gridSpan w:val="2"/>
            <w:vAlign w:val="center"/>
          </w:tcPr>
          <w:p w:rsidR="00363EB7" w:rsidRPr="00747541" w:rsidRDefault="00363EB7" w:rsidP="00747541">
            <w:pPr>
              <w:snapToGrid w:val="0"/>
              <w:jc w:val="both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сходных предметов и их названий. Контрольное списывание по теме «Названия предметов».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сходных по назначению и по форме предметов. Их точное название. Списывание печатного текста с заданием.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списывать печатный текст.</w:t>
            </w:r>
          </w:p>
        </w:tc>
        <w:tc>
          <w:tcPr>
            <w:tcW w:w="3124" w:type="dxa"/>
            <w:vMerge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контроля.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363EB7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363EB7" w:rsidRPr="00747541" w:rsidRDefault="00870E4C" w:rsidP="00870E4C">
            <w:r>
              <w:t>73</w:t>
            </w:r>
          </w:p>
        </w:tc>
        <w:tc>
          <w:tcPr>
            <w:tcW w:w="2268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Обобщающее слово для группы однородных предметов</w:t>
            </w:r>
          </w:p>
        </w:tc>
        <w:tc>
          <w:tcPr>
            <w:tcW w:w="851" w:type="dxa"/>
          </w:tcPr>
          <w:p w:rsidR="00363EB7" w:rsidRPr="00747541" w:rsidRDefault="00363EB7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Обозначение обобщающим словом группы видовых предметов: игрушки, учебные вещи, фрукты, посуда, мебель и т.д. вопрос что? к группе предметов и к их обобщающему названию</w:t>
            </w:r>
          </w:p>
        </w:tc>
        <w:tc>
          <w:tcPr>
            <w:tcW w:w="3254" w:type="dxa"/>
          </w:tcPr>
          <w:p w:rsidR="00363EB7" w:rsidRPr="00747541" w:rsidRDefault="00363EB7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обозначению обобщающим словом группы видовых предметов: игрушки, учебные вещи, фрукты, посуда, мебель и т.д. вопрос что? к группе предметов и к их обобщающему названию</w:t>
            </w:r>
            <w:r w:rsidRPr="00747541">
              <w:rPr>
                <w:rFonts w:cs="Times New Roman"/>
              </w:rPr>
              <w:t xml:space="preserve">. </w:t>
            </w:r>
          </w:p>
        </w:tc>
        <w:tc>
          <w:tcPr>
            <w:tcW w:w="3124" w:type="dxa"/>
            <w:vMerge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B7" w:rsidRPr="00747541" w:rsidRDefault="00363EB7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EB7" w:rsidRPr="00747541" w:rsidRDefault="00363EB7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F2D7E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F2D7E" w:rsidRPr="00747541" w:rsidRDefault="00870E4C" w:rsidP="00870E4C">
            <w:r>
              <w:t>74</w:t>
            </w:r>
          </w:p>
        </w:tc>
        <w:tc>
          <w:tcPr>
            <w:tcW w:w="2268" w:type="dxa"/>
            <w:gridSpan w:val="2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Обобщающее слово для группы однородных предметов</w:t>
            </w:r>
          </w:p>
        </w:tc>
        <w:tc>
          <w:tcPr>
            <w:tcW w:w="851" w:type="dxa"/>
          </w:tcPr>
          <w:p w:rsidR="007F2D7E" w:rsidRPr="00747541" w:rsidRDefault="007F2D7E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Обозначение обобщающим словом группы видовых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предметов: игрушки, учебные вещи, фрукты, посуда, мебель и т.д. вопрос что? к группе предметов и к их обобщающему названию</w:t>
            </w:r>
          </w:p>
        </w:tc>
        <w:tc>
          <w:tcPr>
            <w:tcW w:w="3254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lastRenderedPageBreak/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обозначению обобщающим словом группы видовых предметов: игрушки, учебные вещи,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фрукты, посуда, мебель и т.д. вопрос что? к группе предметов и к их обобщающему названию</w:t>
            </w:r>
            <w:r w:rsidRPr="00747541">
              <w:rPr>
                <w:rFonts w:cs="Times New Roman"/>
              </w:rPr>
              <w:t xml:space="preserve">. </w:t>
            </w:r>
          </w:p>
        </w:tc>
        <w:tc>
          <w:tcPr>
            <w:tcW w:w="3124" w:type="dxa"/>
            <w:vMerge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7E" w:rsidRPr="00747541" w:rsidRDefault="007F2D7E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F2D7E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F2D7E" w:rsidRPr="00747541" w:rsidRDefault="00870E4C" w:rsidP="00870E4C">
            <w:r>
              <w:t>75</w:t>
            </w:r>
          </w:p>
        </w:tc>
        <w:tc>
          <w:tcPr>
            <w:tcW w:w="2268" w:type="dxa"/>
            <w:gridSpan w:val="2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Названия предметов, отвечающие на вопрос кто?</w:t>
            </w:r>
          </w:p>
        </w:tc>
        <w:tc>
          <w:tcPr>
            <w:tcW w:w="851" w:type="dxa"/>
          </w:tcPr>
          <w:p w:rsidR="007F2D7E" w:rsidRPr="00747541" w:rsidRDefault="007F2D7E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Название предметов, отвечающих на вопрос кто? Различение слова и предмета</w:t>
            </w:r>
          </w:p>
        </w:tc>
        <w:tc>
          <w:tcPr>
            <w:tcW w:w="3254" w:type="dxa"/>
          </w:tcPr>
          <w:p w:rsidR="007F2D7E" w:rsidRPr="00747541" w:rsidRDefault="007F2D7E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подбирать слова для обозначения большого и маленького предметов.</w:t>
            </w:r>
          </w:p>
        </w:tc>
        <w:tc>
          <w:tcPr>
            <w:tcW w:w="3124" w:type="dxa"/>
            <w:vMerge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7E" w:rsidRPr="00747541" w:rsidRDefault="007F2D7E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F2D7E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F2D7E" w:rsidRPr="00747541" w:rsidRDefault="00870E4C" w:rsidP="00870E4C">
            <w:r>
              <w:t>76</w:t>
            </w:r>
          </w:p>
        </w:tc>
        <w:tc>
          <w:tcPr>
            <w:tcW w:w="2268" w:type="dxa"/>
            <w:gridSpan w:val="2"/>
            <w:vAlign w:val="center"/>
          </w:tcPr>
          <w:p w:rsidR="007F2D7E" w:rsidRPr="00747541" w:rsidRDefault="007F2D7E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Обобщающее  слово  для  группы однородных предметов.</w:t>
            </w:r>
          </w:p>
        </w:tc>
        <w:tc>
          <w:tcPr>
            <w:tcW w:w="851" w:type="dxa"/>
          </w:tcPr>
          <w:p w:rsidR="007F2D7E" w:rsidRPr="00747541" w:rsidRDefault="007F2D7E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Выписывание слов по группам отвечающих на вопросы что? кто?</w:t>
            </w:r>
          </w:p>
        </w:tc>
        <w:tc>
          <w:tcPr>
            <w:tcW w:w="3254" w:type="dxa"/>
          </w:tcPr>
          <w:p w:rsidR="007F2D7E" w:rsidRPr="00747541" w:rsidRDefault="007F2D7E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выписыванию слов по группам отвечающих на вопросы что? кто?</w:t>
            </w:r>
          </w:p>
        </w:tc>
        <w:tc>
          <w:tcPr>
            <w:tcW w:w="3124" w:type="dxa"/>
            <w:vMerge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7E" w:rsidRPr="00747541" w:rsidRDefault="007F2D7E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F2D7E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F2D7E" w:rsidRPr="00747541" w:rsidRDefault="00870E4C" w:rsidP="00870E4C">
            <w:r>
              <w:t>77</w:t>
            </w:r>
          </w:p>
        </w:tc>
        <w:tc>
          <w:tcPr>
            <w:tcW w:w="2268" w:type="dxa"/>
            <w:gridSpan w:val="2"/>
          </w:tcPr>
          <w:p w:rsidR="007F2D7E" w:rsidRPr="00747541" w:rsidRDefault="007F2D7E" w:rsidP="00747541">
            <w:pPr>
              <w:rPr>
                <w:rFonts w:cs="Times New Roman"/>
                <w:color w:val="000000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Различие слов, обозначающих один или несколько одинаковых предметов.</w:t>
            </w:r>
          </w:p>
        </w:tc>
        <w:tc>
          <w:tcPr>
            <w:tcW w:w="851" w:type="dxa"/>
          </w:tcPr>
          <w:p w:rsidR="007F2D7E" w:rsidRPr="00747541" w:rsidRDefault="007F2D7E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Называние одного или несколько одинаковых предметов, отвечающих на вопросы кто? что?</w:t>
            </w:r>
          </w:p>
        </w:tc>
        <w:tc>
          <w:tcPr>
            <w:tcW w:w="3254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 называнию одного или несколько одинаковых предметов, отвечающих на вопросы кто? что?</w:t>
            </w:r>
          </w:p>
        </w:tc>
        <w:tc>
          <w:tcPr>
            <w:tcW w:w="3124" w:type="dxa"/>
            <w:vMerge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7E" w:rsidRPr="00747541" w:rsidRDefault="007F2D7E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F2D7E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F2D7E" w:rsidRPr="00747541" w:rsidRDefault="00870E4C" w:rsidP="00870E4C">
            <w:r>
              <w:t>78</w:t>
            </w:r>
          </w:p>
        </w:tc>
        <w:tc>
          <w:tcPr>
            <w:tcW w:w="2268" w:type="dxa"/>
            <w:gridSpan w:val="2"/>
            <w:vAlign w:val="center"/>
          </w:tcPr>
          <w:p w:rsidR="007F2D7E" w:rsidRPr="00747541" w:rsidRDefault="007F2D7E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Различие слов, обозначающих один или несколько одинаковых предметов.</w:t>
            </w:r>
          </w:p>
        </w:tc>
        <w:tc>
          <w:tcPr>
            <w:tcW w:w="851" w:type="dxa"/>
          </w:tcPr>
          <w:p w:rsidR="007F2D7E" w:rsidRPr="00747541" w:rsidRDefault="007F2D7E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Называние одного или несколько одинаковых предметов, отвечающих на вопросы кто? что?</w:t>
            </w:r>
          </w:p>
        </w:tc>
        <w:tc>
          <w:tcPr>
            <w:tcW w:w="3254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 называнию одного или несколько одинаковых предметов, отвечающих на вопросы кто? что?</w:t>
            </w:r>
          </w:p>
        </w:tc>
        <w:tc>
          <w:tcPr>
            <w:tcW w:w="3124" w:type="dxa"/>
            <w:vMerge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7E" w:rsidRPr="00747541" w:rsidRDefault="007F2D7E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F2D7E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F2D7E" w:rsidRPr="00747541" w:rsidRDefault="00870E4C" w:rsidP="00870E4C">
            <w:r>
              <w:t>79</w:t>
            </w:r>
          </w:p>
        </w:tc>
        <w:tc>
          <w:tcPr>
            <w:tcW w:w="2268" w:type="dxa"/>
            <w:gridSpan w:val="2"/>
            <w:vAlign w:val="center"/>
          </w:tcPr>
          <w:p w:rsidR="007F2D7E" w:rsidRPr="00747541" w:rsidRDefault="007F2D7E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Слова отвечающие на вопросы что? кто?</w:t>
            </w:r>
          </w:p>
        </w:tc>
        <w:tc>
          <w:tcPr>
            <w:tcW w:w="851" w:type="dxa"/>
          </w:tcPr>
          <w:p w:rsidR="007F2D7E" w:rsidRPr="00747541" w:rsidRDefault="007F2D7E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Группировка слов обозначающих предметы и отвечающие на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вопросы Кто? Что?</w:t>
            </w:r>
          </w:p>
        </w:tc>
        <w:tc>
          <w:tcPr>
            <w:tcW w:w="3254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lastRenderedPageBreak/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 группировке слов обозначающих предметы и отвечающие на вопросы Кто? Что?</w:t>
            </w:r>
          </w:p>
        </w:tc>
        <w:tc>
          <w:tcPr>
            <w:tcW w:w="3124" w:type="dxa"/>
            <w:vMerge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7E" w:rsidRPr="00747541" w:rsidRDefault="007F2D7E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F2D7E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F2D7E" w:rsidRPr="00747541" w:rsidRDefault="00870E4C" w:rsidP="00870E4C">
            <w:r>
              <w:t>80</w:t>
            </w:r>
          </w:p>
        </w:tc>
        <w:tc>
          <w:tcPr>
            <w:tcW w:w="2268" w:type="dxa"/>
            <w:gridSpan w:val="2"/>
            <w:vAlign w:val="center"/>
          </w:tcPr>
          <w:p w:rsidR="007F2D7E" w:rsidRPr="00747541" w:rsidRDefault="007F2D7E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Слова отвечающие на вопросы что? кто?</w:t>
            </w:r>
          </w:p>
        </w:tc>
        <w:tc>
          <w:tcPr>
            <w:tcW w:w="851" w:type="dxa"/>
          </w:tcPr>
          <w:p w:rsidR="007F2D7E" w:rsidRPr="00747541" w:rsidRDefault="007F2D7E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Группировка слов обозначающих предметы и отвечающие на вопросы Кто? Что?</w:t>
            </w:r>
          </w:p>
        </w:tc>
        <w:tc>
          <w:tcPr>
            <w:tcW w:w="3254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 группировке слов обозначающих предметы и отвечающие на вопросы Кто? Что?</w:t>
            </w:r>
          </w:p>
        </w:tc>
        <w:tc>
          <w:tcPr>
            <w:tcW w:w="3124" w:type="dxa"/>
            <w:vMerge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7E" w:rsidRPr="00747541" w:rsidRDefault="007F2D7E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F2D7E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F2D7E" w:rsidRPr="00747541" w:rsidRDefault="00870E4C" w:rsidP="00870E4C">
            <w:r>
              <w:t>81</w:t>
            </w:r>
          </w:p>
        </w:tc>
        <w:tc>
          <w:tcPr>
            <w:tcW w:w="2268" w:type="dxa"/>
            <w:gridSpan w:val="2"/>
            <w:vAlign w:val="center"/>
          </w:tcPr>
          <w:p w:rsidR="007F2D7E" w:rsidRPr="00747541" w:rsidRDefault="007F2D7E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Большая буква в именах и фамилиях людей.</w:t>
            </w:r>
          </w:p>
        </w:tc>
        <w:tc>
          <w:tcPr>
            <w:tcW w:w="851" w:type="dxa"/>
          </w:tcPr>
          <w:p w:rsidR="007F2D7E" w:rsidRPr="00747541" w:rsidRDefault="007F2D7E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Написание заглавной  буквы в именах и фамилиях людей.</w:t>
            </w:r>
          </w:p>
        </w:tc>
        <w:tc>
          <w:tcPr>
            <w:tcW w:w="3254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написанию заглавной  буквы в именах и фамилиях людей.</w:t>
            </w:r>
          </w:p>
        </w:tc>
        <w:tc>
          <w:tcPr>
            <w:tcW w:w="3124" w:type="dxa"/>
            <w:vMerge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7E" w:rsidRPr="00747541" w:rsidRDefault="007F2D7E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F2D7E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F2D7E" w:rsidRPr="00747541" w:rsidRDefault="00870E4C" w:rsidP="00870E4C">
            <w:r>
              <w:t>82</w:t>
            </w:r>
          </w:p>
        </w:tc>
        <w:tc>
          <w:tcPr>
            <w:tcW w:w="2268" w:type="dxa"/>
            <w:gridSpan w:val="2"/>
          </w:tcPr>
          <w:p w:rsidR="007F2D7E" w:rsidRPr="00747541" w:rsidRDefault="007F2D7E" w:rsidP="00747541">
            <w:pPr>
              <w:rPr>
                <w:rFonts w:cs="Times New Roman"/>
                <w:color w:val="000000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Большая буква в именах и фамилиях людей.</w:t>
            </w:r>
          </w:p>
        </w:tc>
        <w:tc>
          <w:tcPr>
            <w:tcW w:w="851" w:type="dxa"/>
          </w:tcPr>
          <w:p w:rsidR="007F2D7E" w:rsidRPr="00747541" w:rsidRDefault="007F2D7E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Написание заглавной  буквы в именах и фамилиях людей.</w:t>
            </w:r>
          </w:p>
        </w:tc>
        <w:tc>
          <w:tcPr>
            <w:tcW w:w="3254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написанию заглавной  буквы в именах и фамилиях людей.</w:t>
            </w:r>
          </w:p>
        </w:tc>
        <w:tc>
          <w:tcPr>
            <w:tcW w:w="3124" w:type="dxa"/>
            <w:vMerge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7E" w:rsidRPr="00747541" w:rsidRDefault="007F2D7E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F2D7E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F2D7E" w:rsidRPr="00747541" w:rsidRDefault="00870E4C" w:rsidP="00870E4C">
            <w:r>
              <w:t>83</w:t>
            </w:r>
          </w:p>
        </w:tc>
        <w:tc>
          <w:tcPr>
            <w:tcW w:w="2268" w:type="dxa"/>
            <w:gridSpan w:val="2"/>
            <w:vAlign w:val="center"/>
          </w:tcPr>
          <w:p w:rsidR="007F2D7E" w:rsidRPr="00747541" w:rsidRDefault="007F2D7E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Большая буква в кличках животных.</w:t>
            </w:r>
          </w:p>
        </w:tc>
        <w:tc>
          <w:tcPr>
            <w:tcW w:w="851" w:type="dxa"/>
          </w:tcPr>
          <w:p w:rsidR="007F2D7E" w:rsidRPr="00747541" w:rsidRDefault="007F2D7E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Написание заглавной буквы в кличках животных</w:t>
            </w:r>
          </w:p>
        </w:tc>
        <w:tc>
          <w:tcPr>
            <w:tcW w:w="3254" w:type="dxa"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iCs/>
                <w:color w:val="000000" w:themeColor="text1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написанию заглавной буквы в кличках животных</w:t>
            </w:r>
          </w:p>
        </w:tc>
        <w:tc>
          <w:tcPr>
            <w:tcW w:w="3124" w:type="dxa"/>
            <w:vMerge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7E" w:rsidRPr="00747541" w:rsidRDefault="007F2D7E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F374C4" w:rsidRPr="00747541" w:rsidTr="005F4271">
        <w:trPr>
          <w:trHeight w:val="495"/>
        </w:trPr>
        <w:tc>
          <w:tcPr>
            <w:tcW w:w="15735" w:type="dxa"/>
            <w:gridSpan w:val="13"/>
          </w:tcPr>
          <w:p w:rsidR="00F374C4" w:rsidRPr="00747541" w:rsidRDefault="008759D1" w:rsidP="00870E4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000000"/>
                <w:shd w:val="clear" w:color="auto" w:fill="FFFFFF"/>
              </w:rPr>
              <w:t>Названия действий (16</w:t>
            </w:r>
            <w:r w:rsidR="00F374C4" w:rsidRPr="00747541">
              <w:rPr>
                <w:rFonts w:cs="Times New Roman"/>
                <w:b/>
                <w:color w:val="000000"/>
                <w:shd w:val="clear" w:color="auto" w:fill="FFFFFF"/>
              </w:rPr>
              <w:t xml:space="preserve"> ч.)</w:t>
            </w:r>
          </w:p>
        </w:tc>
      </w:tr>
      <w:tr w:rsidR="007F2D7E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F2D7E" w:rsidRPr="00747541" w:rsidRDefault="00870E4C" w:rsidP="00870E4C">
            <w:r>
              <w:t>84</w:t>
            </w:r>
          </w:p>
        </w:tc>
        <w:tc>
          <w:tcPr>
            <w:tcW w:w="2268" w:type="dxa"/>
            <w:gridSpan w:val="2"/>
            <w:vAlign w:val="center"/>
          </w:tcPr>
          <w:p w:rsidR="007F2D7E" w:rsidRPr="00747541" w:rsidRDefault="007F2D7E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Названия действий, отвечающих на вопрос что делает?</w:t>
            </w:r>
          </w:p>
        </w:tc>
        <w:tc>
          <w:tcPr>
            <w:tcW w:w="851" w:type="dxa"/>
          </w:tcPr>
          <w:p w:rsidR="007F2D7E" w:rsidRPr="00747541" w:rsidRDefault="007F2D7E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действия и его названия. Называние действий предметов по вопросам что делает?</w:t>
            </w:r>
          </w:p>
        </w:tc>
        <w:tc>
          <w:tcPr>
            <w:tcW w:w="3254" w:type="dxa"/>
          </w:tcPr>
          <w:p w:rsidR="007F2D7E" w:rsidRPr="00747541" w:rsidRDefault="007F2D7E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различать действия и его названия. Называние действий предметов по вопросам что делает?</w:t>
            </w:r>
          </w:p>
        </w:tc>
        <w:tc>
          <w:tcPr>
            <w:tcW w:w="3124" w:type="dxa"/>
            <w:vMerge w:val="restart"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7E" w:rsidRPr="00747541" w:rsidRDefault="007F2D7E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D7E" w:rsidRPr="00747541" w:rsidRDefault="007F2D7E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85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Названия действий, отвечающих на вопрос что делает?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Различение действия и его названия. Называние действий предметов по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вопросам что делает?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Научатся различать действия и его названия. Называние действий предметов по вопросам что делает?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86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Названия действий, отвечающих на вопрос что делают?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Называние действий предметов по вопросам что делает?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называть действия предметов по вопросам что делают?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87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Названия действий, отвечающих на вопрос что делают?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Называние действий предметов по вопросам что делает?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называть действия предметов по вопросам что делают?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88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Подбор названий действий к названиям предметов.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Подбор и группировка слов, обозначающих действия, по их назначению (кто как голос подаёт).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подбору и группировке слов, обозначающих действия, по их назначению (кто как голос подаёт).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89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Подбор названий действий к названиям предметов.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Подбор и группировка слов, обозначающих действия, по их назначению (кто как голос подаёт).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подбору и группировке слов, обозначающих действия, по их назначению (кто как голос подаёт).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90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Кто как передвигается?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Работа по тексту, написание словосочетаний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работать по тексту, написание словосочетаний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91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Кто как передвигается?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Работа по тексту, написание словосочетаний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работать по тексту, написание словосочетаний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92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Слова, отвечающие на вопросы что делает? Что делают?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Работа с текстом. Нахождение слов отвечающих на вопросы что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делает? Что делают?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Научатся работать с текстом. Находить слова отвечающих на вопросы что делает? Что делают?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93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Слова, отвечающие на вопросы что делает? Что делают?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Работа с текстом. Нахождение слов отвечающих на вопросы что делает? Что делают?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работать с текстом. Находить слова отвечающих на вопросы что делает? Что делают?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94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Слова, отвечающие на вопросы что делает? Что делают?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Работа с текстом. Нахождение слов отвечающих на вопросы что делает? Что делают?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работать с текстом. Находить слова отвечающих на вопросы что делает? Что делают?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95</w:t>
            </w:r>
          </w:p>
        </w:tc>
        <w:tc>
          <w:tcPr>
            <w:tcW w:w="2268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Слова, отвечающие на вопросы что делает? Что делают?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Работа с текстом. Нахождение слов отвечающих на вопросы что делает? Что делают?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работать с текстом. Находить слова отвечающих на вопросы что делает? Что делают?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96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названий предметов и названий действий по вопросам.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Упражнения в различении названий предметов и названий действий по вопросам.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выполнять упражнения в различении названий предметов и названий действий по вопросам.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97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названий предметов и названий действий по вопросам.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Упражнения в различении названий предметов и названий действий по вопросам.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выполнять упражнения в различении названий предметов и названий действий по вопросам.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98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Различение названий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предметов и названий действий по вопросам.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Упражнения в различении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названий предметов и названий действий по вопросам.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 xml:space="preserve">Научатся выполнять упражнения в различении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названий предметов и названий действий по вопросам.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</w:t>
            </w:r>
            <w:r w:rsidRPr="00747541">
              <w:rPr>
                <w:rFonts w:cs="Times New Roman"/>
                <w:color w:val="000000" w:themeColor="text1"/>
              </w:rPr>
              <w:lastRenderedPageBreak/>
              <w:t>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99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Контрольное списывание «У дедушки» по теме «Слова обозначающие действия предметов».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Списывание печатного текста с заданием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списывать печатный текста и выполнять задания к нему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контроля.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503BF8" w:rsidRPr="00747541" w:rsidTr="005F4271">
        <w:trPr>
          <w:trHeight w:val="495"/>
        </w:trPr>
        <w:tc>
          <w:tcPr>
            <w:tcW w:w="15735" w:type="dxa"/>
            <w:gridSpan w:val="13"/>
          </w:tcPr>
          <w:p w:rsidR="00503BF8" w:rsidRPr="00747541" w:rsidRDefault="008759D1" w:rsidP="00870E4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000000"/>
                <w:shd w:val="clear" w:color="auto" w:fill="FFFFFF"/>
              </w:rPr>
              <w:t>Предлоги (14</w:t>
            </w:r>
            <w:r w:rsidR="00503BF8" w:rsidRPr="00747541">
              <w:rPr>
                <w:rFonts w:cs="Times New Roman"/>
                <w:b/>
                <w:color w:val="000000"/>
                <w:shd w:val="clear" w:color="auto" w:fill="FFFFFF"/>
              </w:rPr>
              <w:t xml:space="preserve"> ч.)</w:t>
            </w: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100</w:t>
            </w:r>
          </w:p>
        </w:tc>
        <w:tc>
          <w:tcPr>
            <w:tcW w:w="2268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Предлог как отдельное слово.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Предлог как отдельное слово: в, из, на, у, с.  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Узнают о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предлоге как об отдельном слове: в, из, на, у, с.  </w:t>
            </w:r>
          </w:p>
        </w:tc>
        <w:tc>
          <w:tcPr>
            <w:tcW w:w="3124" w:type="dxa"/>
            <w:vMerge w:val="restart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Смыслообразование.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Умение структурировать знания, управление поведением партнера, знаково-символическое моделирование, планирование, осуществление пошагового контроля.</w:t>
            </w: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101</w:t>
            </w:r>
          </w:p>
        </w:tc>
        <w:tc>
          <w:tcPr>
            <w:tcW w:w="2268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Предлог как отдельное слово.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Роль предлога в обозначении пространственного расположения предметов. 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определять роль предлога в обозначении пространственного расположения предметов.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102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Предлог как отдельное слово.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Упражнения в использовании предлогов для обозначения предмета в пространстве.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выполнять упражнения в использовании предлогов для обозначения предмета в пространстве.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103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Употребление предлогов в словосочетании.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Составление словосочетаний с использованием предлога. 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составлять словосочетания с использованием предлога.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104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Употребление предлогов в словосочетании.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Составление словосочетаний с использованием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 xml:space="preserve">предлога. 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Научатся составлять словосочетания с использованием предлога.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105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Употребление предлогов в словосочетании.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Наблюдение за обозначением предлога в схеме и записи.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наблюдать за обозначением предлога в схеме и записи.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106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Употребление предлогов в предложении.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Составление предложений с использованием предлога.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составлению предложений с использованием предлога.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107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Употребление предлогов в предложении.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Составление предложений с использованием предлога.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составлению предложений с использованием предлога.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108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Употребление предлогов в предложении.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Наблюдение за обозначением предлога в схеме и записи.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наблюдать за обозначением предлога в схеме и записи.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AB33EC" w:rsidRPr="00747541" w:rsidRDefault="00870E4C" w:rsidP="00870E4C">
            <w:r>
              <w:t>109</w:t>
            </w:r>
          </w:p>
        </w:tc>
        <w:tc>
          <w:tcPr>
            <w:tcW w:w="2268" w:type="dxa"/>
            <w:gridSpan w:val="2"/>
            <w:vAlign w:val="center"/>
          </w:tcPr>
          <w:p w:rsidR="00AB33EC" w:rsidRPr="00747541" w:rsidRDefault="00AB33EC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Употребление предлогов в предложении.</w:t>
            </w:r>
          </w:p>
        </w:tc>
        <w:tc>
          <w:tcPr>
            <w:tcW w:w="851" w:type="dxa"/>
          </w:tcPr>
          <w:p w:rsidR="00AB33EC" w:rsidRPr="00747541" w:rsidRDefault="00AB33EC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Наблюдение за обозначением предлога в схеме и записи.</w:t>
            </w:r>
          </w:p>
        </w:tc>
        <w:tc>
          <w:tcPr>
            <w:tcW w:w="3254" w:type="dxa"/>
          </w:tcPr>
          <w:p w:rsidR="00AB33EC" w:rsidRPr="00747541" w:rsidRDefault="00AB33EC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наблюдать за обозначением предлога в схеме и записи.</w:t>
            </w:r>
          </w:p>
        </w:tc>
        <w:tc>
          <w:tcPr>
            <w:tcW w:w="3124" w:type="dxa"/>
            <w:vMerge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EC" w:rsidRPr="00747541" w:rsidRDefault="00AB33EC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3EC" w:rsidRPr="00747541" w:rsidRDefault="00AB33EC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E042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E042B" w:rsidRPr="00747541" w:rsidRDefault="00870E4C" w:rsidP="00870E4C">
            <w:r>
              <w:t>110</w:t>
            </w:r>
          </w:p>
        </w:tc>
        <w:tc>
          <w:tcPr>
            <w:tcW w:w="2268" w:type="dxa"/>
            <w:gridSpan w:val="2"/>
            <w:vAlign w:val="center"/>
          </w:tcPr>
          <w:p w:rsidR="007E042B" w:rsidRPr="00747541" w:rsidRDefault="007E042B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Выделение  непроверяемой гласной в словах. </w:t>
            </w:r>
          </w:p>
        </w:tc>
        <w:tc>
          <w:tcPr>
            <w:tcW w:w="851" w:type="dxa"/>
          </w:tcPr>
          <w:p w:rsidR="007E042B" w:rsidRPr="00747541" w:rsidRDefault="007E042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Выполнение упражнений на пройденные темы</w:t>
            </w:r>
          </w:p>
        </w:tc>
        <w:tc>
          <w:tcPr>
            <w:tcW w:w="3254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выполнять упражнения на пройденные темы</w:t>
            </w:r>
          </w:p>
        </w:tc>
        <w:tc>
          <w:tcPr>
            <w:tcW w:w="3124" w:type="dxa"/>
            <w:vMerge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2B" w:rsidRPr="00747541" w:rsidRDefault="007E042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E042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E042B" w:rsidRPr="00747541" w:rsidRDefault="00870E4C" w:rsidP="00870E4C">
            <w:r>
              <w:t>111</w:t>
            </w:r>
          </w:p>
        </w:tc>
        <w:tc>
          <w:tcPr>
            <w:tcW w:w="2268" w:type="dxa"/>
            <w:gridSpan w:val="2"/>
            <w:vAlign w:val="center"/>
          </w:tcPr>
          <w:p w:rsidR="007E042B" w:rsidRPr="00747541" w:rsidRDefault="007E042B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Написание родственных гласных  в словах.</w:t>
            </w:r>
          </w:p>
        </w:tc>
        <w:tc>
          <w:tcPr>
            <w:tcW w:w="851" w:type="dxa"/>
          </w:tcPr>
          <w:p w:rsidR="007E042B" w:rsidRPr="00747541" w:rsidRDefault="007E042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Чтение текста, написание ответов на вопросы, подчёркивание предлогов</w:t>
            </w:r>
          </w:p>
        </w:tc>
        <w:tc>
          <w:tcPr>
            <w:tcW w:w="3254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чтению текста, написание ответов на вопросы, подчёркивание предлогов</w:t>
            </w:r>
          </w:p>
        </w:tc>
        <w:tc>
          <w:tcPr>
            <w:tcW w:w="3124" w:type="dxa"/>
            <w:vMerge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2B" w:rsidRPr="00747541" w:rsidRDefault="007E042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E042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E042B" w:rsidRPr="00747541" w:rsidRDefault="00870E4C" w:rsidP="00870E4C">
            <w:r>
              <w:t>112</w:t>
            </w:r>
          </w:p>
        </w:tc>
        <w:tc>
          <w:tcPr>
            <w:tcW w:w="2268" w:type="dxa"/>
            <w:gridSpan w:val="2"/>
            <w:vAlign w:val="center"/>
          </w:tcPr>
          <w:p w:rsidR="007E042B" w:rsidRPr="00747541" w:rsidRDefault="007E042B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Закрепление по теме «Предлоги». </w:t>
            </w:r>
          </w:p>
        </w:tc>
        <w:tc>
          <w:tcPr>
            <w:tcW w:w="851" w:type="dxa"/>
          </w:tcPr>
          <w:p w:rsidR="007E042B" w:rsidRPr="00747541" w:rsidRDefault="007E042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Выполнение упражнений на пройденные темы</w:t>
            </w:r>
          </w:p>
        </w:tc>
        <w:tc>
          <w:tcPr>
            <w:tcW w:w="3254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выполнять упражнения на пройденные темы</w:t>
            </w:r>
          </w:p>
        </w:tc>
        <w:tc>
          <w:tcPr>
            <w:tcW w:w="3124" w:type="dxa"/>
            <w:vMerge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2B" w:rsidRPr="00747541" w:rsidRDefault="007E042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E042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E042B" w:rsidRPr="00747541" w:rsidRDefault="00870E4C" w:rsidP="00870E4C">
            <w:r>
              <w:lastRenderedPageBreak/>
              <w:t>113</w:t>
            </w:r>
          </w:p>
        </w:tc>
        <w:tc>
          <w:tcPr>
            <w:tcW w:w="2268" w:type="dxa"/>
            <w:gridSpan w:val="2"/>
            <w:vAlign w:val="center"/>
          </w:tcPr>
          <w:p w:rsidR="007E042B" w:rsidRPr="00747541" w:rsidRDefault="007E042B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Закрепление по теме «Предлоги». </w:t>
            </w:r>
          </w:p>
        </w:tc>
        <w:tc>
          <w:tcPr>
            <w:tcW w:w="851" w:type="dxa"/>
          </w:tcPr>
          <w:p w:rsidR="007E042B" w:rsidRPr="00747541" w:rsidRDefault="007E042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Выполнение упражнений на пройденные темы</w:t>
            </w:r>
          </w:p>
        </w:tc>
        <w:tc>
          <w:tcPr>
            <w:tcW w:w="3254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выполнять упражнения на пройденные темы</w:t>
            </w:r>
          </w:p>
        </w:tc>
        <w:tc>
          <w:tcPr>
            <w:tcW w:w="3124" w:type="dxa"/>
            <w:vMerge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контроля.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2B" w:rsidRPr="00747541" w:rsidRDefault="007E042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AB33EC" w:rsidRPr="00747541" w:rsidTr="005F4271">
        <w:trPr>
          <w:trHeight w:val="495"/>
        </w:trPr>
        <w:tc>
          <w:tcPr>
            <w:tcW w:w="15735" w:type="dxa"/>
            <w:gridSpan w:val="13"/>
          </w:tcPr>
          <w:p w:rsidR="00AB33EC" w:rsidRPr="00747541" w:rsidRDefault="008759D1" w:rsidP="00870E4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000000"/>
                <w:shd w:val="clear" w:color="auto" w:fill="FFFFFF"/>
              </w:rPr>
              <w:t>Предложение (15</w:t>
            </w:r>
            <w:r w:rsidR="00AB33EC" w:rsidRPr="00747541">
              <w:rPr>
                <w:rFonts w:cs="Times New Roman"/>
                <w:b/>
                <w:color w:val="000000"/>
                <w:shd w:val="clear" w:color="auto" w:fill="FFFFFF"/>
              </w:rPr>
              <w:t xml:space="preserve"> ч.)</w:t>
            </w:r>
          </w:p>
        </w:tc>
      </w:tr>
      <w:tr w:rsidR="007E042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E042B" w:rsidRPr="00747541" w:rsidRDefault="00870E4C" w:rsidP="00870E4C">
            <w:r>
              <w:t>114</w:t>
            </w:r>
          </w:p>
        </w:tc>
        <w:tc>
          <w:tcPr>
            <w:tcW w:w="2268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Выделение предложения из текста.</w:t>
            </w:r>
          </w:p>
        </w:tc>
        <w:tc>
          <w:tcPr>
            <w:tcW w:w="851" w:type="dxa"/>
          </w:tcPr>
          <w:p w:rsidR="007E042B" w:rsidRPr="00747541" w:rsidRDefault="007E042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Выделение и запись предложения из текста.</w:t>
            </w:r>
          </w:p>
        </w:tc>
        <w:tc>
          <w:tcPr>
            <w:tcW w:w="3254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выделять и выписывать предложения из текста.</w:t>
            </w:r>
          </w:p>
        </w:tc>
        <w:tc>
          <w:tcPr>
            <w:tcW w:w="3124" w:type="dxa"/>
            <w:vMerge w:val="restart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Смыслообразование.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Умение структурировать знания, управление поведением партнера, знаково-символическое моделирование, планирование, осуществление пошагового контроля.</w:t>
            </w:r>
          </w:p>
        </w:tc>
        <w:tc>
          <w:tcPr>
            <w:tcW w:w="1701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2B" w:rsidRPr="00747541" w:rsidRDefault="007E042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E042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E042B" w:rsidRPr="00747541" w:rsidRDefault="00870E4C" w:rsidP="00870E4C">
            <w:r>
              <w:t>115</w:t>
            </w:r>
          </w:p>
        </w:tc>
        <w:tc>
          <w:tcPr>
            <w:tcW w:w="2268" w:type="dxa"/>
            <w:gridSpan w:val="2"/>
            <w:vAlign w:val="center"/>
          </w:tcPr>
          <w:p w:rsidR="007E042B" w:rsidRPr="00747541" w:rsidRDefault="007E042B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Правила записи предложения.</w:t>
            </w:r>
          </w:p>
        </w:tc>
        <w:tc>
          <w:tcPr>
            <w:tcW w:w="851" w:type="dxa"/>
          </w:tcPr>
          <w:p w:rsidR="007E042B" w:rsidRPr="00747541" w:rsidRDefault="007E042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Выделение и запись предложения из текста.</w:t>
            </w:r>
          </w:p>
        </w:tc>
        <w:tc>
          <w:tcPr>
            <w:tcW w:w="3254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выделять и выписывать предложения из текста.</w:t>
            </w:r>
          </w:p>
        </w:tc>
        <w:tc>
          <w:tcPr>
            <w:tcW w:w="3124" w:type="dxa"/>
            <w:vMerge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2B" w:rsidRPr="00747541" w:rsidRDefault="007E042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E042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E042B" w:rsidRPr="00747541" w:rsidRDefault="00870E4C" w:rsidP="00870E4C">
            <w:r>
              <w:t>116</w:t>
            </w:r>
          </w:p>
        </w:tc>
        <w:tc>
          <w:tcPr>
            <w:tcW w:w="2268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Предложение и его схема. </w:t>
            </w:r>
          </w:p>
        </w:tc>
        <w:tc>
          <w:tcPr>
            <w:tcW w:w="851" w:type="dxa"/>
          </w:tcPr>
          <w:p w:rsidR="007E042B" w:rsidRPr="00747541" w:rsidRDefault="007E042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Составление предложений по картинке.</w:t>
            </w:r>
          </w:p>
        </w:tc>
        <w:tc>
          <w:tcPr>
            <w:tcW w:w="3254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составлять предложения по картинке. Составлять схему предложения.</w:t>
            </w:r>
          </w:p>
        </w:tc>
        <w:tc>
          <w:tcPr>
            <w:tcW w:w="3124" w:type="dxa"/>
            <w:vMerge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2B" w:rsidRPr="00747541" w:rsidRDefault="007E042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E042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E042B" w:rsidRPr="00747541" w:rsidRDefault="00870E4C" w:rsidP="00870E4C">
            <w:r>
              <w:t>117</w:t>
            </w:r>
          </w:p>
        </w:tc>
        <w:tc>
          <w:tcPr>
            <w:tcW w:w="2268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Предложение и его схема. </w:t>
            </w:r>
          </w:p>
        </w:tc>
        <w:tc>
          <w:tcPr>
            <w:tcW w:w="851" w:type="dxa"/>
          </w:tcPr>
          <w:p w:rsidR="007E042B" w:rsidRPr="00747541" w:rsidRDefault="007E042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Составление предложений по картинке.</w:t>
            </w:r>
          </w:p>
        </w:tc>
        <w:tc>
          <w:tcPr>
            <w:tcW w:w="3254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составлять предложения по картинке. Составлять схему предложения.</w:t>
            </w:r>
          </w:p>
        </w:tc>
        <w:tc>
          <w:tcPr>
            <w:tcW w:w="3124" w:type="dxa"/>
            <w:vMerge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2B" w:rsidRPr="00747541" w:rsidRDefault="007E042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E042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E042B" w:rsidRPr="00747541" w:rsidRDefault="00870E4C" w:rsidP="00870E4C">
            <w:r>
              <w:t>118</w:t>
            </w:r>
          </w:p>
        </w:tc>
        <w:tc>
          <w:tcPr>
            <w:tcW w:w="2268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Предложение и его схема. </w:t>
            </w:r>
          </w:p>
        </w:tc>
        <w:tc>
          <w:tcPr>
            <w:tcW w:w="851" w:type="dxa"/>
          </w:tcPr>
          <w:p w:rsidR="007E042B" w:rsidRPr="00747541" w:rsidRDefault="007E042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Составление предложений по картинке.</w:t>
            </w:r>
          </w:p>
        </w:tc>
        <w:tc>
          <w:tcPr>
            <w:tcW w:w="3254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составлять предложения по картинке. Составлять схему предложения.</w:t>
            </w:r>
          </w:p>
        </w:tc>
        <w:tc>
          <w:tcPr>
            <w:tcW w:w="3124" w:type="dxa"/>
            <w:vMerge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2B" w:rsidRPr="00747541" w:rsidRDefault="007E042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E042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E042B" w:rsidRPr="00747541" w:rsidRDefault="00870E4C" w:rsidP="00870E4C">
            <w:r>
              <w:t>119</w:t>
            </w:r>
          </w:p>
        </w:tc>
        <w:tc>
          <w:tcPr>
            <w:tcW w:w="2268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набора слов и предложения</w:t>
            </w:r>
          </w:p>
        </w:tc>
        <w:tc>
          <w:tcPr>
            <w:tcW w:w="851" w:type="dxa"/>
          </w:tcPr>
          <w:p w:rsidR="007E042B" w:rsidRPr="00747541" w:rsidRDefault="007E042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Составление предложений по картинке, по теме.</w:t>
            </w:r>
          </w:p>
        </w:tc>
        <w:tc>
          <w:tcPr>
            <w:tcW w:w="3254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составлять предложения по картинке. Составлять схему предложения.</w:t>
            </w:r>
          </w:p>
        </w:tc>
        <w:tc>
          <w:tcPr>
            <w:tcW w:w="3124" w:type="dxa"/>
            <w:vMerge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2B" w:rsidRPr="00747541" w:rsidRDefault="007E042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E042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E042B" w:rsidRPr="00747541" w:rsidRDefault="00870E4C" w:rsidP="00870E4C">
            <w:r>
              <w:t>120</w:t>
            </w:r>
          </w:p>
        </w:tc>
        <w:tc>
          <w:tcPr>
            <w:tcW w:w="2268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набора слов и предложения</w:t>
            </w:r>
          </w:p>
        </w:tc>
        <w:tc>
          <w:tcPr>
            <w:tcW w:w="851" w:type="dxa"/>
          </w:tcPr>
          <w:p w:rsidR="007E042B" w:rsidRPr="00747541" w:rsidRDefault="007E042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Составление предложений по картинке, по теме.</w:t>
            </w:r>
          </w:p>
        </w:tc>
        <w:tc>
          <w:tcPr>
            <w:tcW w:w="3254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составлять предложения по картинке. Составлять схему предложения.</w:t>
            </w:r>
          </w:p>
        </w:tc>
        <w:tc>
          <w:tcPr>
            <w:tcW w:w="3124" w:type="dxa"/>
            <w:vMerge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2B" w:rsidRPr="00747541" w:rsidRDefault="007E042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E042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E042B" w:rsidRPr="00747541" w:rsidRDefault="00870E4C" w:rsidP="00870E4C">
            <w:r>
              <w:lastRenderedPageBreak/>
              <w:t>121</w:t>
            </w:r>
          </w:p>
        </w:tc>
        <w:tc>
          <w:tcPr>
            <w:tcW w:w="2268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набора слов и предложения</w:t>
            </w:r>
          </w:p>
        </w:tc>
        <w:tc>
          <w:tcPr>
            <w:tcW w:w="851" w:type="dxa"/>
          </w:tcPr>
          <w:p w:rsidR="007E042B" w:rsidRPr="00747541" w:rsidRDefault="007E042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Составление предложений по картинке, по теме.</w:t>
            </w:r>
          </w:p>
        </w:tc>
        <w:tc>
          <w:tcPr>
            <w:tcW w:w="3254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составлять предложения по картинке. Составлять схему предложения.</w:t>
            </w:r>
          </w:p>
        </w:tc>
        <w:tc>
          <w:tcPr>
            <w:tcW w:w="3124" w:type="dxa"/>
            <w:vMerge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2B" w:rsidRPr="00747541" w:rsidRDefault="007E042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E042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E042B" w:rsidRPr="00747541" w:rsidRDefault="00870E4C" w:rsidP="00870E4C">
            <w:r>
              <w:t>122</w:t>
            </w:r>
          </w:p>
        </w:tc>
        <w:tc>
          <w:tcPr>
            <w:tcW w:w="2268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Порядок слов в предложении.</w:t>
            </w:r>
          </w:p>
        </w:tc>
        <w:tc>
          <w:tcPr>
            <w:tcW w:w="851" w:type="dxa"/>
          </w:tcPr>
          <w:p w:rsidR="007E042B" w:rsidRPr="00747541" w:rsidRDefault="007E042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Обсуждение темы предложения (о ком или о чём мы хотим сказать).</w:t>
            </w:r>
          </w:p>
        </w:tc>
        <w:tc>
          <w:tcPr>
            <w:tcW w:w="3254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обсуждению темы предложения (о ком или о чём мы хотим сказать).</w:t>
            </w:r>
          </w:p>
        </w:tc>
        <w:tc>
          <w:tcPr>
            <w:tcW w:w="3124" w:type="dxa"/>
            <w:vMerge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2B" w:rsidRPr="00747541" w:rsidRDefault="007E042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E042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E042B" w:rsidRPr="00747541" w:rsidRDefault="00870E4C" w:rsidP="00870E4C">
            <w:r>
              <w:t>123</w:t>
            </w:r>
          </w:p>
        </w:tc>
        <w:tc>
          <w:tcPr>
            <w:tcW w:w="2268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Порядок слов в предложении.</w:t>
            </w:r>
          </w:p>
        </w:tc>
        <w:tc>
          <w:tcPr>
            <w:tcW w:w="851" w:type="dxa"/>
          </w:tcPr>
          <w:p w:rsidR="007E042B" w:rsidRPr="00747541" w:rsidRDefault="007E042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Обсуждение темы предложения (о ком или о чём мы хотим сказать).</w:t>
            </w:r>
          </w:p>
        </w:tc>
        <w:tc>
          <w:tcPr>
            <w:tcW w:w="3254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обсуждению темы предложения (о ком или о чём мы хотим сказать).</w:t>
            </w:r>
          </w:p>
        </w:tc>
        <w:tc>
          <w:tcPr>
            <w:tcW w:w="3124" w:type="dxa"/>
            <w:vMerge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2B" w:rsidRPr="00747541" w:rsidRDefault="007E042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E042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E042B" w:rsidRPr="00747541" w:rsidRDefault="00870E4C" w:rsidP="00870E4C">
            <w:r>
              <w:t>124</w:t>
            </w:r>
          </w:p>
        </w:tc>
        <w:tc>
          <w:tcPr>
            <w:tcW w:w="2268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Порядок слов в предложении.</w:t>
            </w:r>
          </w:p>
        </w:tc>
        <w:tc>
          <w:tcPr>
            <w:tcW w:w="851" w:type="dxa"/>
          </w:tcPr>
          <w:p w:rsidR="007E042B" w:rsidRPr="00747541" w:rsidRDefault="007E042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Обсуждение темы предложения (о ком или о чём мы хотим сказать).</w:t>
            </w:r>
          </w:p>
        </w:tc>
        <w:tc>
          <w:tcPr>
            <w:tcW w:w="3254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обсуждению темы предложения (о ком или о чём мы хотим сказать).</w:t>
            </w:r>
          </w:p>
        </w:tc>
        <w:tc>
          <w:tcPr>
            <w:tcW w:w="3124" w:type="dxa"/>
            <w:vMerge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2B" w:rsidRPr="00747541" w:rsidRDefault="007E042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E042B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7E042B" w:rsidRPr="00747541" w:rsidRDefault="00870E4C" w:rsidP="00870E4C">
            <w:r>
              <w:t>125</w:t>
            </w:r>
          </w:p>
        </w:tc>
        <w:tc>
          <w:tcPr>
            <w:tcW w:w="2268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Завершение начатого предложения.</w:t>
            </w:r>
          </w:p>
        </w:tc>
        <w:tc>
          <w:tcPr>
            <w:tcW w:w="851" w:type="dxa"/>
          </w:tcPr>
          <w:p w:rsidR="007E042B" w:rsidRPr="00747541" w:rsidRDefault="007E042B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Знаки препинания в конце предложений.</w:t>
            </w:r>
          </w:p>
        </w:tc>
        <w:tc>
          <w:tcPr>
            <w:tcW w:w="3254" w:type="dxa"/>
          </w:tcPr>
          <w:p w:rsidR="007E042B" w:rsidRPr="00747541" w:rsidRDefault="007E042B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определять знаки препинания в конце предложений.</w:t>
            </w:r>
          </w:p>
        </w:tc>
        <w:tc>
          <w:tcPr>
            <w:tcW w:w="3124" w:type="dxa"/>
            <w:vMerge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2B" w:rsidRPr="00747541" w:rsidRDefault="007E042B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42B" w:rsidRPr="00747541" w:rsidRDefault="007E042B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0B2AD6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B2AD6" w:rsidRPr="00747541" w:rsidRDefault="00870E4C" w:rsidP="00870E4C">
            <w:r>
              <w:t>126</w:t>
            </w:r>
          </w:p>
        </w:tc>
        <w:tc>
          <w:tcPr>
            <w:tcW w:w="2268" w:type="dxa"/>
            <w:gridSpan w:val="2"/>
          </w:tcPr>
          <w:p w:rsidR="000B2AD6" w:rsidRPr="00747541" w:rsidRDefault="000B2AD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Завершение начатого предложения.</w:t>
            </w:r>
          </w:p>
        </w:tc>
        <w:tc>
          <w:tcPr>
            <w:tcW w:w="851" w:type="dxa"/>
          </w:tcPr>
          <w:p w:rsidR="000B2AD6" w:rsidRPr="00747541" w:rsidRDefault="000B2AD6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B2AD6" w:rsidRPr="00747541" w:rsidRDefault="000B2AD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Знаки препинания в конце предложений.</w:t>
            </w:r>
          </w:p>
        </w:tc>
        <w:tc>
          <w:tcPr>
            <w:tcW w:w="3254" w:type="dxa"/>
          </w:tcPr>
          <w:p w:rsidR="000B2AD6" w:rsidRPr="00747541" w:rsidRDefault="000B2AD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определять знаки препинания в конце предложений.</w:t>
            </w:r>
          </w:p>
        </w:tc>
        <w:tc>
          <w:tcPr>
            <w:tcW w:w="3124" w:type="dxa"/>
            <w:vMerge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D6" w:rsidRPr="00747541" w:rsidRDefault="000B2AD6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0B2AD6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B2AD6" w:rsidRPr="00747541" w:rsidRDefault="00870E4C" w:rsidP="00870E4C">
            <w:r>
              <w:t>127</w:t>
            </w:r>
          </w:p>
        </w:tc>
        <w:tc>
          <w:tcPr>
            <w:tcW w:w="2268" w:type="dxa"/>
            <w:gridSpan w:val="2"/>
          </w:tcPr>
          <w:p w:rsidR="000B2AD6" w:rsidRPr="00747541" w:rsidRDefault="000B2AD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Завершение начатого предложения.</w:t>
            </w:r>
          </w:p>
        </w:tc>
        <w:tc>
          <w:tcPr>
            <w:tcW w:w="851" w:type="dxa"/>
          </w:tcPr>
          <w:p w:rsidR="000B2AD6" w:rsidRPr="00747541" w:rsidRDefault="000B2AD6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B2AD6" w:rsidRPr="00747541" w:rsidRDefault="000B2AD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Знаки препинания в конце предложений.</w:t>
            </w:r>
          </w:p>
        </w:tc>
        <w:tc>
          <w:tcPr>
            <w:tcW w:w="3254" w:type="dxa"/>
          </w:tcPr>
          <w:p w:rsidR="000B2AD6" w:rsidRPr="00747541" w:rsidRDefault="000B2AD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определять знаки препинания в конце предложений.</w:t>
            </w:r>
          </w:p>
        </w:tc>
        <w:tc>
          <w:tcPr>
            <w:tcW w:w="3124" w:type="dxa"/>
            <w:vMerge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D6" w:rsidRPr="00747541" w:rsidRDefault="000B2AD6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0B2AD6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B2AD6" w:rsidRPr="00747541" w:rsidRDefault="00870E4C" w:rsidP="00870E4C">
            <w:r>
              <w:t>128</w:t>
            </w:r>
          </w:p>
        </w:tc>
        <w:tc>
          <w:tcPr>
            <w:tcW w:w="2268" w:type="dxa"/>
            <w:gridSpan w:val="2"/>
            <w:vAlign w:val="center"/>
          </w:tcPr>
          <w:p w:rsidR="000B2AD6" w:rsidRPr="00747541" w:rsidRDefault="000B2AD6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Контрольное списывание по теме «Предложение».</w:t>
            </w:r>
          </w:p>
        </w:tc>
        <w:tc>
          <w:tcPr>
            <w:tcW w:w="851" w:type="dxa"/>
          </w:tcPr>
          <w:p w:rsidR="000B2AD6" w:rsidRPr="00747541" w:rsidRDefault="000B2AD6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B2AD6" w:rsidRPr="00747541" w:rsidRDefault="000B2AD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Списывание печатного текста с заданием.</w:t>
            </w:r>
          </w:p>
        </w:tc>
        <w:tc>
          <w:tcPr>
            <w:tcW w:w="3254" w:type="dxa"/>
          </w:tcPr>
          <w:p w:rsidR="000B2AD6" w:rsidRPr="00747541" w:rsidRDefault="000B2AD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списывать печатный текст и выполнять  задания к тексту.</w:t>
            </w:r>
          </w:p>
        </w:tc>
        <w:tc>
          <w:tcPr>
            <w:tcW w:w="3124" w:type="dxa"/>
            <w:vMerge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контроля.</w:t>
            </w:r>
          </w:p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D6" w:rsidRPr="00747541" w:rsidRDefault="000B2AD6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7E042B" w:rsidRPr="00747541" w:rsidTr="005F4271">
        <w:trPr>
          <w:trHeight w:val="495"/>
        </w:trPr>
        <w:tc>
          <w:tcPr>
            <w:tcW w:w="15735" w:type="dxa"/>
            <w:gridSpan w:val="13"/>
          </w:tcPr>
          <w:p w:rsidR="007E042B" w:rsidRPr="00747541" w:rsidRDefault="008759D1" w:rsidP="00870E4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Повторение (8</w:t>
            </w:r>
            <w:r w:rsidR="007E042B" w:rsidRPr="00747541">
              <w:rPr>
                <w:rFonts w:cs="Times New Roman"/>
                <w:b/>
              </w:rPr>
              <w:t xml:space="preserve"> ч.)</w:t>
            </w:r>
            <w:bookmarkStart w:id="0" w:name="_GoBack"/>
            <w:bookmarkEnd w:id="0"/>
          </w:p>
        </w:tc>
      </w:tr>
      <w:tr w:rsidR="000B2AD6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B2AD6" w:rsidRPr="00747541" w:rsidRDefault="00870E4C" w:rsidP="00870E4C">
            <w:r>
              <w:t>129</w:t>
            </w:r>
          </w:p>
        </w:tc>
        <w:tc>
          <w:tcPr>
            <w:tcW w:w="2268" w:type="dxa"/>
            <w:gridSpan w:val="2"/>
            <w:vAlign w:val="center"/>
          </w:tcPr>
          <w:p w:rsidR="000B2AD6" w:rsidRPr="00747541" w:rsidRDefault="000B2AD6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Согласные звуки и буквы. Слова, которые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различаются одним звуком.</w:t>
            </w:r>
          </w:p>
        </w:tc>
        <w:tc>
          <w:tcPr>
            <w:tcW w:w="851" w:type="dxa"/>
          </w:tcPr>
          <w:p w:rsidR="000B2AD6" w:rsidRPr="00747541" w:rsidRDefault="000B2AD6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</w:tcPr>
          <w:p w:rsidR="000B2AD6" w:rsidRPr="00747541" w:rsidRDefault="000B2AD6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Различение по наличию или отсутствию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преграды (наблюдение в зеркале за произношением звуков).</w:t>
            </w:r>
          </w:p>
        </w:tc>
        <w:tc>
          <w:tcPr>
            <w:tcW w:w="3254" w:type="dxa"/>
          </w:tcPr>
          <w:p w:rsidR="000B2AD6" w:rsidRPr="00747541" w:rsidRDefault="000B2AD6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 xml:space="preserve">Научатся различать по наличию или отсутствию преграды (наблюдение в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зеркале за произношением звуков). Различать звуки и буквы. Определять правильную букву в словах.</w:t>
            </w:r>
          </w:p>
        </w:tc>
        <w:tc>
          <w:tcPr>
            <w:tcW w:w="3124" w:type="dxa"/>
            <w:vMerge w:val="restart"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lastRenderedPageBreak/>
              <w:t>Смыслообразование.</w:t>
            </w:r>
          </w:p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 xml:space="preserve">Умение структурировать знания, управление </w:t>
            </w:r>
            <w:r w:rsidRPr="00747541">
              <w:rPr>
                <w:rFonts w:cs="Times New Roman"/>
                <w:color w:val="000000" w:themeColor="text1"/>
              </w:rPr>
              <w:lastRenderedPageBreak/>
              <w:t>поведением партнера, знаково-символическое моделирование, планирование, осуществление пошагового контроля.</w:t>
            </w:r>
          </w:p>
        </w:tc>
        <w:tc>
          <w:tcPr>
            <w:tcW w:w="1701" w:type="dxa"/>
            <w:gridSpan w:val="2"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lastRenderedPageBreak/>
              <w:t>Урок анализа.</w:t>
            </w:r>
          </w:p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D6" w:rsidRPr="00747541" w:rsidRDefault="000B2AD6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8759D1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  <w:vMerge w:val="restart"/>
          </w:tcPr>
          <w:p w:rsidR="008759D1" w:rsidRPr="00747541" w:rsidRDefault="00870E4C" w:rsidP="00870E4C">
            <w:r>
              <w:t>130</w:t>
            </w:r>
          </w:p>
        </w:tc>
        <w:tc>
          <w:tcPr>
            <w:tcW w:w="2268" w:type="dxa"/>
            <w:gridSpan w:val="2"/>
            <w:vAlign w:val="center"/>
          </w:tcPr>
          <w:p w:rsidR="008759D1" w:rsidRPr="00747541" w:rsidRDefault="008759D1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Деление слов на слоги. Гласные в образовании слогов. Выделение ударного гласного в слове.</w:t>
            </w:r>
          </w:p>
        </w:tc>
        <w:tc>
          <w:tcPr>
            <w:tcW w:w="851" w:type="dxa"/>
          </w:tcPr>
          <w:p w:rsidR="008759D1" w:rsidRPr="00747541" w:rsidRDefault="008759D1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8759D1" w:rsidRPr="00747541" w:rsidRDefault="008759D1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Деление слов на слоги. Чёткое произнесение каждого слога. Составление слов из данных слогов с опорой на картинки.</w:t>
            </w:r>
          </w:p>
        </w:tc>
        <w:tc>
          <w:tcPr>
            <w:tcW w:w="3254" w:type="dxa"/>
          </w:tcPr>
          <w:p w:rsidR="008759D1" w:rsidRPr="00747541" w:rsidRDefault="008759D1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>Научатся д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елению слов на слоги, чёткому произнесение каждого слога, составлению слов из данных слогов с опорой на картинки.</w:t>
            </w:r>
          </w:p>
        </w:tc>
        <w:tc>
          <w:tcPr>
            <w:tcW w:w="3124" w:type="dxa"/>
            <w:vMerge/>
          </w:tcPr>
          <w:p w:rsidR="008759D1" w:rsidRPr="00747541" w:rsidRDefault="008759D1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8759D1" w:rsidRPr="00747541" w:rsidRDefault="008759D1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8759D1" w:rsidRPr="00747541" w:rsidRDefault="008759D1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1" w:rsidRPr="00747541" w:rsidRDefault="008759D1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9D1" w:rsidRPr="00747541" w:rsidRDefault="008759D1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8759D1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  <w:vMerge/>
          </w:tcPr>
          <w:p w:rsidR="008759D1" w:rsidRPr="00747541" w:rsidRDefault="008759D1" w:rsidP="00870E4C"/>
        </w:tc>
        <w:tc>
          <w:tcPr>
            <w:tcW w:w="2268" w:type="dxa"/>
            <w:gridSpan w:val="2"/>
            <w:vAlign w:val="center"/>
          </w:tcPr>
          <w:p w:rsidR="008759D1" w:rsidRPr="00747541" w:rsidRDefault="008759D1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Парные звонкие и глухие согласные</w:t>
            </w:r>
          </w:p>
        </w:tc>
        <w:tc>
          <w:tcPr>
            <w:tcW w:w="851" w:type="dxa"/>
          </w:tcPr>
          <w:p w:rsidR="008759D1" w:rsidRPr="00747541" w:rsidRDefault="008759D1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8759D1" w:rsidRPr="00747541" w:rsidRDefault="008759D1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Обозначение в словах звонких и глухих согласных звуков соответствующими буквами.</w:t>
            </w:r>
          </w:p>
        </w:tc>
        <w:tc>
          <w:tcPr>
            <w:tcW w:w="3254" w:type="dxa"/>
          </w:tcPr>
          <w:p w:rsidR="008759D1" w:rsidRPr="00747541" w:rsidRDefault="008759D1" w:rsidP="00747541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541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7475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обозначать в словах звонких и глухих согласных звуков соответствующими буквами.</w:t>
            </w:r>
          </w:p>
        </w:tc>
        <w:tc>
          <w:tcPr>
            <w:tcW w:w="3124" w:type="dxa"/>
            <w:vMerge/>
          </w:tcPr>
          <w:p w:rsidR="008759D1" w:rsidRPr="00747541" w:rsidRDefault="008759D1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8759D1" w:rsidRPr="00747541" w:rsidRDefault="008759D1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8759D1" w:rsidRPr="00747541" w:rsidRDefault="008759D1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1" w:rsidRPr="00747541" w:rsidRDefault="008759D1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9D1" w:rsidRPr="00747541" w:rsidRDefault="008759D1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0B2AD6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B2AD6" w:rsidRPr="00747541" w:rsidRDefault="00870E4C" w:rsidP="00870E4C">
            <w:r>
              <w:t>131</w:t>
            </w:r>
          </w:p>
        </w:tc>
        <w:tc>
          <w:tcPr>
            <w:tcW w:w="2268" w:type="dxa"/>
            <w:gridSpan w:val="2"/>
            <w:vAlign w:val="center"/>
          </w:tcPr>
          <w:p w:rsidR="000B2AD6" w:rsidRPr="00747541" w:rsidRDefault="000B2AD6" w:rsidP="00747541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747541">
              <w:rPr>
                <w:color w:val="000000"/>
              </w:rPr>
              <w:br/>
            </w:r>
            <w:r w:rsidRPr="00747541">
              <w:rPr>
                <w:rStyle w:val="c5"/>
                <w:color w:val="000000"/>
              </w:rPr>
              <w:t>Различай шипящие и свистящие согласные</w:t>
            </w:r>
          </w:p>
          <w:p w:rsidR="000B2AD6" w:rsidRPr="00747541" w:rsidRDefault="000B2AD6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твёрдых и мягких согласных.</w:t>
            </w:r>
          </w:p>
        </w:tc>
        <w:tc>
          <w:tcPr>
            <w:tcW w:w="851" w:type="dxa"/>
          </w:tcPr>
          <w:p w:rsidR="000B2AD6" w:rsidRPr="00747541" w:rsidRDefault="000B2AD6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B2AD6" w:rsidRPr="00747541" w:rsidRDefault="000B2AD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Дифференциация на слух и в произношении шипящих и свистящих звуков Обозначение их буквами.</w:t>
            </w:r>
          </w:p>
        </w:tc>
        <w:tc>
          <w:tcPr>
            <w:tcW w:w="3254" w:type="dxa"/>
          </w:tcPr>
          <w:p w:rsidR="000B2AD6" w:rsidRPr="00747541" w:rsidRDefault="000B2AD6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дифференциации на слух и в произношении шипящих и свистящих звуков, обозначению их буквами.</w:t>
            </w:r>
          </w:p>
        </w:tc>
        <w:tc>
          <w:tcPr>
            <w:tcW w:w="3124" w:type="dxa"/>
            <w:vMerge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D6" w:rsidRPr="00747541" w:rsidRDefault="000B2AD6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0B2AD6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B2AD6" w:rsidRPr="00747541" w:rsidRDefault="00870E4C" w:rsidP="00870E4C">
            <w:r>
              <w:t>132</w:t>
            </w:r>
          </w:p>
        </w:tc>
        <w:tc>
          <w:tcPr>
            <w:tcW w:w="2268" w:type="dxa"/>
            <w:gridSpan w:val="2"/>
            <w:vAlign w:val="center"/>
          </w:tcPr>
          <w:p w:rsidR="000B2AD6" w:rsidRPr="00747541" w:rsidRDefault="000B2AD6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Буквы Е, Ё, Ю, Я в начале слова или слога.</w:t>
            </w:r>
          </w:p>
        </w:tc>
        <w:tc>
          <w:tcPr>
            <w:tcW w:w="851" w:type="dxa"/>
          </w:tcPr>
          <w:p w:rsidR="000B2AD6" w:rsidRPr="00747541" w:rsidRDefault="000B2AD6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B2AD6" w:rsidRPr="00747541" w:rsidRDefault="000B2AD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Согласные твёрдые и мягкие, различение их на слух и в произношении. Обозначение на письме мягкости и твёрдости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lastRenderedPageBreak/>
              <w:t>согласных.</w:t>
            </w:r>
          </w:p>
        </w:tc>
        <w:tc>
          <w:tcPr>
            <w:tcW w:w="3254" w:type="dxa"/>
          </w:tcPr>
          <w:p w:rsidR="000B2AD6" w:rsidRPr="00747541" w:rsidRDefault="000B2AD6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lastRenderedPageBreak/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различать  согласные твёрдые и мягкие на слух и в произношении. Обозначать на письме мягкости и твёрдости согласных.</w:t>
            </w:r>
          </w:p>
        </w:tc>
        <w:tc>
          <w:tcPr>
            <w:tcW w:w="3124" w:type="dxa"/>
            <w:vMerge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D6" w:rsidRPr="00747541" w:rsidRDefault="000B2AD6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0B2AD6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B2AD6" w:rsidRPr="00747541" w:rsidRDefault="00870E4C" w:rsidP="00870E4C">
            <w:r>
              <w:t>133</w:t>
            </w:r>
          </w:p>
        </w:tc>
        <w:tc>
          <w:tcPr>
            <w:tcW w:w="2268" w:type="dxa"/>
            <w:gridSpan w:val="2"/>
            <w:vAlign w:val="center"/>
          </w:tcPr>
          <w:p w:rsidR="000B2AD6" w:rsidRPr="00747541" w:rsidRDefault="000B2AD6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твёрдых и мягких согласных. Различай слова с твёрдыми и мягкими согласными на конце.</w:t>
            </w:r>
          </w:p>
        </w:tc>
        <w:tc>
          <w:tcPr>
            <w:tcW w:w="851" w:type="dxa"/>
          </w:tcPr>
          <w:p w:rsidR="000B2AD6" w:rsidRPr="00747541" w:rsidRDefault="000B2AD6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B2AD6" w:rsidRPr="00747541" w:rsidRDefault="000B2AD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Дифференциация слов с твёрдыми и мягкими согласными на конце.</w:t>
            </w:r>
          </w:p>
        </w:tc>
        <w:tc>
          <w:tcPr>
            <w:tcW w:w="3254" w:type="dxa"/>
          </w:tcPr>
          <w:p w:rsidR="000B2AD6" w:rsidRPr="00747541" w:rsidRDefault="000B2AD6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>дифференциации слов с твёрдыми и мягкими согласными на конце.</w:t>
            </w:r>
          </w:p>
        </w:tc>
        <w:tc>
          <w:tcPr>
            <w:tcW w:w="3124" w:type="dxa"/>
            <w:vMerge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D6" w:rsidRPr="00747541" w:rsidRDefault="000B2AD6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0B2AD6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B2AD6" w:rsidRPr="00747541" w:rsidRDefault="00870E4C" w:rsidP="00870E4C">
            <w:r>
              <w:t>134</w:t>
            </w:r>
          </w:p>
        </w:tc>
        <w:tc>
          <w:tcPr>
            <w:tcW w:w="2268" w:type="dxa"/>
            <w:gridSpan w:val="2"/>
            <w:vAlign w:val="center"/>
          </w:tcPr>
          <w:p w:rsidR="000B2AD6" w:rsidRPr="00747541" w:rsidRDefault="000B2AD6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Различение названий предметов и названий действий по вопросам.</w:t>
            </w:r>
          </w:p>
        </w:tc>
        <w:tc>
          <w:tcPr>
            <w:tcW w:w="851" w:type="dxa"/>
          </w:tcPr>
          <w:p w:rsidR="000B2AD6" w:rsidRPr="00747541" w:rsidRDefault="000B2AD6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B2AD6" w:rsidRPr="00747541" w:rsidRDefault="000B2AD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Группировка слов обозначающих предметы и действия.</w:t>
            </w:r>
          </w:p>
        </w:tc>
        <w:tc>
          <w:tcPr>
            <w:tcW w:w="3254" w:type="dxa"/>
          </w:tcPr>
          <w:p w:rsidR="000B2AD6" w:rsidRPr="00747541" w:rsidRDefault="000B2AD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</w:rPr>
              <w:t xml:space="preserve">Научатся </w:t>
            </w:r>
            <w:r w:rsidRPr="00747541">
              <w:rPr>
                <w:rFonts w:cs="Times New Roman"/>
                <w:color w:val="000000"/>
                <w:shd w:val="clear" w:color="auto" w:fill="FFFFFF"/>
              </w:rPr>
              <w:t xml:space="preserve"> группировке слов обозначающих предметы и действия предметов.</w:t>
            </w:r>
          </w:p>
        </w:tc>
        <w:tc>
          <w:tcPr>
            <w:tcW w:w="3124" w:type="dxa"/>
            <w:vMerge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D6" w:rsidRPr="00747541" w:rsidRDefault="000B2AD6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0B2AD6" w:rsidRPr="00747541" w:rsidTr="005F4271">
        <w:trPr>
          <w:gridAfter w:val="1"/>
          <w:wAfter w:w="48" w:type="dxa"/>
          <w:trHeight w:val="495"/>
        </w:trPr>
        <w:tc>
          <w:tcPr>
            <w:tcW w:w="851" w:type="dxa"/>
          </w:tcPr>
          <w:p w:rsidR="000B2AD6" w:rsidRPr="00747541" w:rsidRDefault="00870E4C" w:rsidP="00870E4C">
            <w:r>
              <w:t>135</w:t>
            </w:r>
          </w:p>
        </w:tc>
        <w:tc>
          <w:tcPr>
            <w:tcW w:w="2268" w:type="dxa"/>
            <w:gridSpan w:val="2"/>
            <w:vAlign w:val="center"/>
          </w:tcPr>
          <w:p w:rsidR="000B2AD6" w:rsidRPr="00747541" w:rsidRDefault="000B2AD6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Употребление предлогов в словосочетаниях и предложениях.</w:t>
            </w:r>
          </w:p>
        </w:tc>
        <w:tc>
          <w:tcPr>
            <w:tcW w:w="851" w:type="dxa"/>
          </w:tcPr>
          <w:p w:rsidR="000B2AD6" w:rsidRPr="00747541" w:rsidRDefault="000B2AD6" w:rsidP="00747541">
            <w:pPr>
              <w:jc w:val="center"/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0B2AD6" w:rsidRPr="00747541" w:rsidRDefault="000B2AD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Составление словосочетаний и предложений с использованием предлога.</w:t>
            </w:r>
          </w:p>
        </w:tc>
        <w:tc>
          <w:tcPr>
            <w:tcW w:w="3254" w:type="dxa"/>
          </w:tcPr>
          <w:p w:rsidR="000B2AD6" w:rsidRPr="00747541" w:rsidRDefault="000B2AD6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составлению словосочетаний и предложений с использованием предлога.</w:t>
            </w:r>
          </w:p>
        </w:tc>
        <w:tc>
          <w:tcPr>
            <w:tcW w:w="3124" w:type="dxa"/>
            <w:vMerge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D6" w:rsidRPr="00747541" w:rsidRDefault="000B2AD6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D6" w:rsidRPr="00747541" w:rsidRDefault="000B2AD6" w:rsidP="00747541">
            <w:pPr>
              <w:rPr>
                <w:rFonts w:cs="Times New Roman"/>
                <w:color w:val="000000" w:themeColor="text1"/>
              </w:rPr>
            </w:pPr>
          </w:p>
        </w:tc>
      </w:tr>
      <w:tr w:rsidR="008759D1" w:rsidRPr="00747541" w:rsidTr="00EA5B37">
        <w:trPr>
          <w:gridAfter w:val="1"/>
          <w:wAfter w:w="48" w:type="dxa"/>
          <w:trHeight w:val="2484"/>
        </w:trPr>
        <w:tc>
          <w:tcPr>
            <w:tcW w:w="851" w:type="dxa"/>
          </w:tcPr>
          <w:p w:rsidR="008759D1" w:rsidRPr="00747541" w:rsidRDefault="00870E4C" w:rsidP="00870E4C">
            <w:r>
              <w:t>136</w:t>
            </w:r>
          </w:p>
        </w:tc>
        <w:tc>
          <w:tcPr>
            <w:tcW w:w="2268" w:type="dxa"/>
            <w:gridSpan w:val="2"/>
            <w:vAlign w:val="center"/>
          </w:tcPr>
          <w:p w:rsidR="008759D1" w:rsidRPr="00747541" w:rsidRDefault="008759D1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Предложение и его схема. Различение набора слов и предложения.</w:t>
            </w:r>
          </w:p>
          <w:p w:rsidR="008759D1" w:rsidRPr="00747541" w:rsidRDefault="008759D1" w:rsidP="00747541">
            <w:pPr>
              <w:snapToGrid w:val="0"/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Порядок слов в предложении. Завершение начатого предложения</w:t>
            </w:r>
          </w:p>
        </w:tc>
        <w:tc>
          <w:tcPr>
            <w:tcW w:w="851" w:type="dxa"/>
          </w:tcPr>
          <w:p w:rsidR="008759D1" w:rsidRPr="00747541" w:rsidRDefault="008759D1" w:rsidP="0074754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8759D1" w:rsidRPr="00747541" w:rsidRDefault="008759D1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Составление предложений по картинке.</w:t>
            </w:r>
          </w:p>
          <w:p w:rsidR="008759D1" w:rsidRPr="00747541" w:rsidRDefault="008759D1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Знаки препинания в конце предложений.</w:t>
            </w:r>
          </w:p>
        </w:tc>
        <w:tc>
          <w:tcPr>
            <w:tcW w:w="3254" w:type="dxa"/>
          </w:tcPr>
          <w:p w:rsidR="008759D1" w:rsidRPr="00747541" w:rsidRDefault="008759D1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составлять предложения по картинке. Составлять схему предложения.</w:t>
            </w:r>
          </w:p>
          <w:p w:rsidR="008759D1" w:rsidRPr="00747541" w:rsidRDefault="008759D1" w:rsidP="00747541">
            <w:pPr>
              <w:rPr>
                <w:rFonts w:cs="Times New Roman"/>
              </w:rPr>
            </w:pPr>
            <w:r w:rsidRPr="00747541">
              <w:rPr>
                <w:rFonts w:cs="Times New Roman"/>
                <w:color w:val="000000"/>
                <w:shd w:val="clear" w:color="auto" w:fill="FFFFFF"/>
              </w:rPr>
              <w:t>Научатся определять знаки препинания в конце предложений.</w:t>
            </w:r>
          </w:p>
        </w:tc>
        <w:tc>
          <w:tcPr>
            <w:tcW w:w="3124" w:type="dxa"/>
            <w:vMerge/>
          </w:tcPr>
          <w:p w:rsidR="008759D1" w:rsidRPr="00747541" w:rsidRDefault="008759D1" w:rsidP="00747541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8759D1" w:rsidRPr="00747541" w:rsidRDefault="008759D1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Урок анализа.</w:t>
            </w:r>
          </w:p>
          <w:p w:rsidR="008759D1" w:rsidRPr="00747541" w:rsidRDefault="008759D1" w:rsidP="00747541">
            <w:pPr>
              <w:rPr>
                <w:rFonts w:cs="Times New Roman"/>
                <w:color w:val="000000" w:themeColor="text1"/>
              </w:rPr>
            </w:pPr>
            <w:r w:rsidRPr="00747541">
              <w:rPr>
                <w:rFonts w:cs="Times New Roman"/>
                <w:color w:val="000000" w:themeColor="text1"/>
              </w:rPr>
              <w:t>Индивидуальная работа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59D1" w:rsidRPr="00747541" w:rsidRDefault="008759D1" w:rsidP="00747541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</w:tcPr>
          <w:p w:rsidR="008759D1" w:rsidRPr="00747541" w:rsidRDefault="008759D1" w:rsidP="00747541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2B2BBC" w:rsidRPr="00747541" w:rsidRDefault="002B2BBC" w:rsidP="00747541">
      <w:pPr>
        <w:jc w:val="both"/>
        <w:rPr>
          <w:rFonts w:cs="Times New Roman"/>
        </w:rPr>
      </w:pPr>
    </w:p>
    <w:p w:rsidR="00870E4C" w:rsidRDefault="002B2BBC" w:rsidP="00747541">
      <w:pPr>
        <w:spacing w:before="100" w:beforeAutospacing="1" w:after="100" w:afterAutospacing="1"/>
        <w:jc w:val="center"/>
        <w:rPr>
          <w:rFonts w:cs="Times New Roman"/>
          <w:b/>
          <w:bCs/>
        </w:rPr>
      </w:pPr>
      <w:r w:rsidRPr="00747541">
        <w:rPr>
          <w:rFonts w:cs="Times New Roman"/>
          <w:b/>
          <w:bCs/>
        </w:rPr>
        <w:t xml:space="preserve">                            </w:t>
      </w:r>
    </w:p>
    <w:p w:rsidR="00870E4C" w:rsidRDefault="00870E4C" w:rsidP="00747541">
      <w:pPr>
        <w:spacing w:before="100" w:beforeAutospacing="1" w:after="100" w:afterAutospacing="1"/>
        <w:jc w:val="center"/>
        <w:rPr>
          <w:rFonts w:cs="Times New Roman"/>
          <w:b/>
          <w:bCs/>
        </w:rPr>
      </w:pPr>
    </w:p>
    <w:p w:rsidR="00EB2699" w:rsidRPr="00747541" w:rsidRDefault="002B2BBC" w:rsidP="00747541">
      <w:pPr>
        <w:spacing w:before="100" w:beforeAutospacing="1" w:after="100" w:afterAutospacing="1"/>
        <w:jc w:val="center"/>
        <w:rPr>
          <w:rFonts w:cs="Times New Roman"/>
          <w:b/>
          <w:color w:val="000000" w:themeColor="text1"/>
        </w:rPr>
      </w:pPr>
      <w:r w:rsidRPr="00747541">
        <w:rPr>
          <w:rFonts w:cs="Times New Roman"/>
          <w:b/>
          <w:bCs/>
        </w:rPr>
        <w:lastRenderedPageBreak/>
        <w:t xml:space="preserve">          </w:t>
      </w:r>
      <w:r w:rsidR="00EB2699" w:rsidRPr="00747541">
        <w:rPr>
          <w:rFonts w:cs="Times New Roman"/>
          <w:b/>
          <w:bCs/>
          <w:color w:val="000000" w:themeColor="text1"/>
        </w:rPr>
        <w:t>Критерии оценивания по русскому языку</w:t>
      </w:r>
    </w:p>
    <w:p w:rsidR="00EB2699" w:rsidRPr="00747541" w:rsidRDefault="000D6AEF" w:rsidP="00747541">
      <w:pPr>
        <w:pStyle w:val="Default"/>
        <w:jc w:val="both"/>
      </w:pPr>
      <w:r>
        <w:t xml:space="preserve">            </w:t>
      </w:r>
      <w:r w:rsidR="00EB2699" w:rsidRPr="00747541">
        <w:t xml:space="preserve">При оценивании предметных результатов учащихся с легкой степенью УО основными критериями оценки являются: соответствие/несоответствие науке и практике; прочность усвоения (полнота и надежность). Таким образом, усвоенные предметные результаты могут быть оценены с точки зрения достоверности как «верные» или «неверные». Критерий «верно» / «неверно»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прочности могут оцениваться как удовлетворительные; хорошие и очень хорошие (отличные). </w:t>
      </w:r>
    </w:p>
    <w:p w:rsidR="00EB2699" w:rsidRPr="00747541" w:rsidRDefault="00EB2699" w:rsidP="00747541">
      <w:pPr>
        <w:pStyle w:val="Default"/>
        <w:jc w:val="both"/>
      </w:pPr>
      <w:r w:rsidRPr="00747541">
        <w:t xml:space="preserve">Результаты овладения АООП выявляются в ходе выполнения обучающимися разных видов заданий, требующих верного решения: </w:t>
      </w:r>
    </w:p>
    <w:p w:rsidR="00EB2699" w:rsidRPr="00747541" w:rsidRDefault="00EB2699" w:rsidP="00134AC4">
      <w:pPr>
        <w:pStyle w:val="Default"/>
        <w:numPr>
          <w:ilvl w:val="0"/>
          <w:numId w:val="11"/>
        </w:numPr>
        <w:spacing w:after="197"/>
        <w:jc w:val="both"/>
      </w:pPr>
      <w:r w:rsidRPr="00747541">
        <w:t xml:space="preserve">по способу предъявления (устные, письменные, практические); </w:t>
      </w:r>
    </w:p>
    <w:p w:rsidR="00EB2699" w:rsidRPr="00747541" w:rsidRDefault="00EB2699" w:rsidP="00134AC4">
      <w:pPr>
        <w:pStyle w:val="Default"/>
        <w:numPr>
          <w:ilvl w:val="0"/>
          <w:numId w:val="11"/>
        </w:numPr>
        <w:jc w:val="both"/>
      </w:pPr>
      <w:r w:rsidRPr="00747541">
        <w:t xml:space="preserve">по характеру выполнения (репродуктивные, продуктивные, творческие). </w:t>
      </w:r>
    </w:p>
    <w:p w:rsidR="00EB2699" w:rsidRPr="00747541" w:rsidRDefault="00EB2699" w:rsidP="00747541">
      <w:pPr>
        <w:pStyle w:val="Default"/>
        <w:jc w:val="both"/>
      </w:pPr>
    </w:p>
    <w:p w:rsidR="00EB2699" w:rsidRPr="00747541" w:rsidRDefault="00EB2699" w:rsidP="00972130">
      <w:pPr>
        <w:pStyle w:val="Default"/>
        <w:jc w:val="both"/>
      </w:pPr>
      <w:r w:rsidRPr="00747541"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EB2699" w:rsidRPr="00747541" w:rsidRDefault="000D6AEF" w:rsidP="00747541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         </w:t>
      </w:r>
      <w:r w:rsidR="00EB2699" w:rsidRPr="00747541">
        <w:rPr>
          <w:rFonts w:cs="Times New Roman"/>
        </w:rPr>
        <w:t xml:space="preserve">Оценка деятельности педагогических кадров, осуществляющих образовательную деятельность обучающихся с легкой степенью умственной отсталости, осуществляется на основе интегративных показателей, свидетельствующих о положительной динамике развития обучающегося («было» ― «стало») или, в сложных случаях, сохранении его психоэмоционального статуса. </w:t>
      </w:r>
    </w:p>
    <w:p w:rsidR="00EB2699" w:rsidRPr="00747541" w:rsidRDefault="00EB2699" w:rsidP="00747541">
      <w:pPr>
        <w:widowControl w:val="0"/>
        <w:rPr>
          <w:rFonts w:cs="Times New Roman"/>
          <w:color w:val="000000" w:themeColor="text1"/>
        </w:rPr>
      </w:pPr>
    </w:p>
    <w:p w:rsidR="002B2BBC" w:rsidRPr="00747541" w:rsidRDefault="002B2BBC" w:rsidP="00747541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pacing w:val="20"/>
        </w:rPr>
      </w:pPr>
      <w:r w:rsidRPr="00747541">
        <w:rPr>
          <w:rFonts w:cs="Times New Roman"/>
          <w:b/>
          <w:bCs/>
        </w:rPr>
        <w:t xml:space="preserve">                 </w:t>
      </w:r>
      <w:r w:rsidR="00182BC0" w:rsidRPr="00747541">
        <w:rPr>
          <w:rFonts w:cs="Times New Roman"/>
          <w:b/>
        </w:rPr>
        <w:t>Учебно-методический комплекс</w:t>
      </w:r>
    </w:p>
    <w:p w:rsidR="00EB2699" w:rsidRPr="00747541" w:rsidRDefault="002B2BBC" w:rsidP="00747541">
      <w:pPr>
        <w:shd w:val="clear" w:color="auto" w:fill="FFFFFF"/>
        <w:jc w:val="both"/>
        <w:rPr>
          <w:rFonts w:eastAsia="Times New Roman" w:cs="Times New Roman"/>
          <w:b/>
          <w:bCs/>
          <w:iCs/>
          <w:color w:val="000000"/>
        </w:rPr>
      </w:pPr>
      <w:r w:rsidRPr="00747541">
        <w:rPr>
          <w:rFonts w:eastAsia="Times New Roman" w:cs="Times New Roman"/>
          <w:b/>
          <w:bCs/>
          <w:iCs/>
          <w:color w:val="000000"/>
        </w:rPr>
        <w:t xml:space="preserve">                                  </w:t>
      </w:r>
    </w:p>
    <w:p w:rsidR="00EB2699" w:rsidRPr="00747541" w:rsidRDefault="002B2BBC" w:rsidP="00747541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747541">
        <w:rPr>
          <w:color w:val="000000"/>
        </w:rPr>
        <w:t> </w:t>
      </w:r>
      <w:r w:rsidR="00935294" w:rsidRPr="00747541">
        <w:rPr>
          <w:color w:val="000000"/>
          <w:shd w:val="clear" w:color="auto" w:fill="FFFFFF"/>
        </w:rPr>
        <w:t>Э. В. Якубовская</w:t>
      </w:r>
      <w:r w:rsidR="00935294" w:rsidRPr="00747541">
        <w:rPr>
          <w:color w:val="000000"/>
        </w:rPr>
        <w:t xml:space="preserve">, </w:t>
      </w:r>
      <w:r w:rsidR="00EB2699" w:rsidRPr="00747541">
        <w:rPr>
          <w:color w:val="000000"/>
        </w:rPr>
        <w:t>«</w:t>
      </w:r>
      <w:r w:rsidR="00182BC0" w:rsidRPr="00747541">
        <w:rPr>
          <w:color w:val="000000"/>
        </w:rPr>
        <w:t>Русский язык</w:t>
      </w:r>
      <w:r w:rsidR="00EB2699" w:rsidRPr="00747541">
        <w:rPr>
          <w:color w:val="000000"/>
        </w:rPr>
        <w:t>»</w:t>
      </w:r>
      <w:r w:rsidR="00182BC0" w:rsidRPr="00747541">
        <w:rPr>
          <w:color w:val="000000"/>
        </w:rPr>
        <w:t xml:space="preserve"> в 2 частях</w:t>
      </w:r>
      <w:r w:rsidR="00EB2699" w:rsidRPr="00747541">
        <w:rPr>
          <w:color w:val="000000"/>
        </w:rPr>
        <w:t>, учебник для 2</w:t>
      </w:r>
      <w:r w:rsidRPr="00747541">
        <w:rPr>
          <w:color w:val="000000"/>
        </w:rPr>
        <w:t xml:space="preserve"> класса для общеобразовательных организаций, реализующих адаптированные основные общеобразовательные </w:t>
      </w:r>
      <w:r w:rsidR="00EB2699" w:rsidRPr="00747541">
        <w:rPr>
          <w:color w:val="000000"/>
        </w:rPr>
        <w:t>программы М.: «Просвещение» 2020</w:t>
      </w:r>
      <w:r w:rsidRPr="00747541">
        <w:rPr>
          <w:color w:val="000000"/>
        </w:rPr>
        <w:t xml:space="preserve"> г.</w:t>
      </w:r>
    </w:p>
    <w:p w:rsidR="009C35D0" w:rsidRPr="00747541" w:rsidRDefault="009C35D0" w:rsidP="00747541">
      <w:pPr>
        <w:shd w:val="clear" w:color="auto" w:fill="FFFFFF"/>
        <w:spacing w:before="109" w:after="109"/>
        <w:jc w:val="center"/>
        <w:rPr>
          <w:rFonts w:cs="Times New Roman"/>
          <w:b/>
        </w:rPr>
      </w:pPr>
      <w:r w:rsidRPr="00747541">
        <w:rPr>
          <w:rFonts w:cs="Times New Roman"/>
          <w:b/>
        </w:rPr>
        <w:t>Материально-технический комплекс</w:t>
      </w:r>
    </w:p>
    <w:p w:rsidR="009C35D0" w:rsidRPr="00747541" w:rsidRDefault="009C35D0" w:rsidP="00747541">
      <w:pPr>
        <w:shd w:val="clear" w:color="auto" w:fill="FFFFFF"/>
        <w:spacing w:before="109" w:after="109"/>
        <w:rPr>
          <w:rFonts w:cs="Times New Roman"/>
        </w:rPr>
      </w:pPr>
      <w:r w:rsidRPr="00747541">
        <w:rPr>
          <w:rFonts w:cs="Times New Roman"/>
        </w:rPr>
        <w:t>Интерактивная доска, ноутбуки, магнитная доска,</w:t>
      </w:r>
      <w:r w:rsidRPr="00747541">
        <w:rPr>
          <w:rFonts w:cs="Times New Roman"/>
          <w:color w:val="000000"/>
        </w:rPr>
        <w:t xml:space="preserve"> принтер,</w:t>
      </w:r>
      <w:r w:rsidRPr="00747541">
        <w:rPr>
          <w:rFonts w:cs="Times New Roman"/>
        </w:rPr>
        <w:t xml:space="preserve"> </w:t>
      </w:r>
      <w:r w:rsidRPr="00747541">
        <w:rPr>
          <w:rFonts w:cs="Times New Roman"/>
          <w:color w:val="000000"/>
        </w:rPr>
        <w:t>сканер, ксерокс, демонстрационная доска для работы маркерами</w:t>
      </w:r>
      <w:r w:rsidRPr="00747541">
        <w:rPr>
          <w:rFonts w:cs="Times New Roman"/>
        </w:rPr>
        <w:t>, документ-камера, индивидуальные наглядные материалы.</w:t>
      </w:r>
    </w:p>
    <w:p w:rsidR="002B2BBC" w:rsidRPr="00747541" w:rsidRDefault="002B2BBC" w:rsidP="00747541">
      <w:pPr>
        <w:jc w:val="both"/>
        <w:rPr>
          <w:rFonts w:cs="Times New Roman"/>
        </w:rPr>
      </w:pPr>
    </w:p>
    <w:p w:rsidR="002B2BBC" w:rsidRPr="00747541" w:rsidRDefault="002B2BBC" w:rsidP="00747541">
      <w:pPr>
        <w:jc w:val="both"/>
        <w:rPr>
          <w:rFonts w:cs="Times New Roman"/>
        </w:rPr>
      </w:pPr>
    </w:p>
    <w:p w:rsidR="00FE1771" w:rsidRPr="00747541" w:rsidRDefault="00FE1771" w:rsidP="00747541">
      <w:pPr>
        <w:rPr>
          <w:rFonts w:cs="Times New Roman"/>
        </w:rPr>
      </w:pPr>
    </w:p>
    <w:sectPr w:rsidR="00FE1771" w:rsidRPr="00747541" w:rsidSect="00C01CEC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AA" w:rsidRDefault="00DA46AA" w:rsidP="00F374C4">
      <w:r>
        <w:separator/>
      </w:r>
    </w:p>
  </w:endnote>
  <w:endnote w:type="continuationSeparator" w:id="0">
    <w:p w:rsidR="00DA46AA" w:rsidRDefault="00DA46AA" w:rsidP="00F3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7394"/>
      <w:docPartObj>
        <w:docPartGallery w:val="Page Numbers (Bottom of Page)"/>
        <w:docPartUnique/>
      </w:docPartObj>
    </w:sdtPr>
    <w:sdtContent>
      <w:p w:rsidR="005F4271" w:rsidRDefault="005F427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E4C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5F4271" w:rsidRDefault="005F427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AA" w:rsidRDefault="00DA46AA" w:rsidP="00F374C4">
      <w:r>
        <w:separator/>
      </w:r>
    </w:p>
  </w:footnote>
  <w:footnote w:type="continuationSeparator" w:id="0">
    <w:p w:rsidR="00DA46AA" w:rsidRDefault="00DA46AA" w:rsidP="00F3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6" w15:restartNumberingAfterBreak="0">
    <w:nsid w:val="00950178"/>
    <w:multiLevelType w:val="hybridMultilevel"/>
    <w:tmpl w:val="0E10E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5F233B8"/>
    <w:multiLevelType w:val="hybridMultilevel"/>
    <w:tmpl w:val="CC4029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305DF4"/>
    <w:multiLevelType w:val="hybridMultilevel"/>
    <w:tmpl w:val="5088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564CE"/>
    <w:multiLevelType w:val="hybridMultilevel"/>
    <w:tmpl w:val="05AE4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2376A"/>
    <w:multiLevelType w:val="hybridMultilevel"/>
    <w:tmpl w:val="1994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42347"/>
    <w:multiLevelType w:val="hybridMultilevel"/>
    <w:tmpl w:val="98EE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065A3"/>
    <w:multiLevelType w:val="hybridMultilevel"/>
    <w:tmpl w:val="D6261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A42E5"/>
    <w:multiLevelType w:val="hybridMultilevel"/>
    <w:tmpl w:val="2AE60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076610"/>
    <w:multiLevelType w:val="multilevel"/>
    <w:tmpl w:val="A174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C508C"/>
    <w:multiLevelType w:val="multilevel"/>
    <w:tmpl w:val="8A36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1D1FD5"/>
    <w:multiLevelType w:val="multilevel"/>
    <w:tmpl w:val="E714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4A07FF"/>
    <w:multiLevelType w:val="hybridMultilevel"/>
    <w:tmpl w:val="EC34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A24F3A"/>
    <w:multiLevelType w:val="hybridMultilevel"/>
    <w:tmpl w:val="47F02D6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0"/>
  </w:num>
  <w:num w:numId="8">
    <w:abstractNumId w:val="11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8"/>
  </w:num>
  <w:num w:numId="13">
    <w:abstractNumId w:val="12"/>
  </w:num>
  <w:num w:numId="14">
    <w:abstractNumId w:val="14"/>
  </w:num>
  <w:num w:numId="1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BBC"/>
    <w:rsid w:val="00006293"/>
    <w:rsid w:val="00007A46"/>
    <w:rsid w:val="00045AE4"/>
    <w:rsid w:val="000465D6"/>
    <w:rsid w:val="00096145"/>
    <w:rsid w:val="000A127B"/>
    <w:rsid w:val="000B2AD6"/>
    <w:rsid w:val="000D6AEF"/>
    <w:rsid w:val="000E36AA"/>
    <w:rsid w:val="000E4513"/>
    <w:rsid w:val="00122578"/>
    <w:rsid w:val="00134AC4"/>
    <w:rsid w:val="0015532E"/>
    <w:rsid w:val="0016569D"/>
    <w:rsid w:val="001702D2"/>
    <w:rsid w:val="0018281B"/>
    <w:rsid w:val="00182BC0"/>
    <w:rsid w:val="001A1847"/>
    <w:rsid w:val="001A62AA"/>
    <w:rsid w:val="001B1B3E"/>
    <w:rsid w:val="001B7FC8"/>
    <w:rsid w:val="001C3477"/>
    <w:rsid w:val="001C4858"/>
    <w:rsid w:val="001C6999"/>
    <w:rsid w:val="001D148F"/>
    <w:rsid w:val="001E41D1"/>
    <w:rsid w:val="001E65F9"/>
    <w:rsid w:val="001F08FE"/>
    <w:rsid w:val="00214A33"/>
    <w:rsid w:val="002255CD"/>
    <w:rsid w:val="002B2BBC"/>
    <w:rsid w:val="002B34A9"/>
    <w:rsid w:val="002D133C"/>
    <w:rsid w:val="00300968"/>
    <w:rsid w:val="00312BC9"/>
    <w:rsid w:val="00317456"/>
    <w:rsid w:val="003302A4"/>
    <w:rsid w:val="00334787"/>
    <w:rsid w:val="0034297C"/>
    <w:rsid w:val="0034709A"/>
    <w:rsid w:val="0035079D"/>
    <w:rsid w:val="00353C0A"/>
    <w:rsid w:val="00363EB7"/>
    <w:rsid w:val="00375862"/>
    <w:rsid w:val="0038600E"/>
    <w:rsid w:val="003A7FF1"/>
    <w:rsid w:val="003B6353"/>
    <w:rsid w:val="003C0A48"/>
    <w:rsid w:val="003D2A0A"/>
    <w:rsid w:val="003E239C"/>
    <w:rsid w:val="003F0816"/>
    <w:rsid w:val="0045170B"/>
    <w:rsid w:val="004623F5"/>
    <w:rsid w:val="004705EE"/>
    <w:rsid w:val="0049274A"/>
    <w:rsid w:val="004A5D42"/>
    <w:rsid w:val="004D07DC"/>
    <w:rsid w:val="004D7AC0"/>
    <w:rsid w:val="004E2F28"/>
    <w:rsid w:val="00503BF8"/>
    <w:rsid w:val="00543C30"/>
    <w:rsid w:val="005452C9"/>
    <w:rsid w:val="0055420A"/>
    <w:rsid w:val="005631CF"/>
    <w:rsid w:val="00566992"/>
    <w:rsid w:val="00576A12"/>
    <w:rsid w:val="00585741"/>
    <w:rsid w:val="005972D5"/>
    <w:rsid w:val="005A6753"/>
    <w:rsid w:val="005B7F55"/>
    <w:rsid w:val="005C64D2"/>
    <w:rsid w:val="005E2F50"/>
    <w:rsid w:val="005F4271"/>
    <w:rsid w:val="00601D01"/>
    <w:rsid w:val="00605A43"/>
    <w:rsid w:val="00606790"/>
    <w:rsid w:val="00611E84"/>
    <w:rsid w:val="0065194E"/>
    <w:rsid w:val="006643B6"/>
    <w:rsid w:val="0068078B"/>
    <w:rsid w:val="0069217A"/>
    <w:rsid w:val="0069548F"/>
    <w:rsid w:val="00696F83"/>
    <w:rsid w:val="006A1FB6"/>
    <w:rsid w:val="006A7EA3"/>
    <w:rsid w:val="006B160F"/>
    <w:rsid w:val="006C442C"/>
    <w:rsid w:val="006D3195"/>
    <w:rsid w:val="006F1DF6"/>
    <w:rsid w:val="006F3CC0"/>
    <w:rsid w:val="006F7C1D"/>
    <w:rsid w:val="00705FF9"/>
    <w:rsid w:val="00720A15"/>
    <w:rsid w:val="00747541"/>
    <w:rsid w:val="00766339"/>
    <w:rsid w:val="00773FE6"/>
    <w:rsid w:val="007774D5"/>
    <w:rsid w:val="00777A8E"/>
    <w:rsid w:val="00780781"/>
    <w:rsid w:val="00795FF4"/>
    <w:rsid w:val="007A7CC3"/>
    <w:rsid w:val="007B2240"/>
    <w:rsid w:val="007C497D"/>
    <w:rsid w:val="007E042B"/>
    <w:rsid w:val="007F2D7E"/>
    <w:rsid w:val="00810E04"/>
    <w:rsid w:val="00814224"/>
    <w:rsid w:val="0081534C"/>
    <w:rsid w:val="00823FF7"/>
    <w:rsid w:val="00842EC2"/>
    <w:rsid w:val="00860BAA"/>
    <w:rsid w:val="00867805"/>
    <w:rsid w:val="00870E4C"/>
    <w:rsid w:val="008759D1"/>
    <w:rsid w:val="00892727"/>
    <w:rsid w:val="008B284F"/>
    <w:rsid w:val="008B4774"/>
    <w:rsid w:val="008D3101"/>
    <w:rsid w:val="008D6A3E"/>
    <w:rsid w:val="008E5512"/>
    <w:rsid w:val="008F03D0"/>
    <w:rsid w:val="008F3D56"/>
    <w:rsid w:val="00900C47"/>
    <w:rsid w:val="00917566"/>
    <w:rsid w:val="00935294"/>
    <w:rsid w:val="00937F87"/>
    <w:rsid w:val="0095715F"/>
    <w:rsid w:val="009637CD"/>
    <w:rsid w:val="009672DB"/>
    <w:rsid w:val="00972130"/>
    <w:rsid w:val="00973A1A"/>
    <w:rsid w:val="00980715"/>
    <w:rsid w:val="009C0689"/>
    <w:rsid w:val="009C35D0"/>
    <w:rsid w:val="009C3C60"/>
    <w:rsid w:val="00A0310F"/>
    <w:rsid w:val="00A16C85"/>
    <w:rsid w:val="00A45055"/>
    <w:rsid w:val="00A57210"/>
    <w:rsid w:val="00A70B58"/>
    <w:rsid w:val="00A86154"/>
    <w:rsid w:val="00A94C29"/>
    <w:rsid w:val="00AB33EC"/>
    <w:rsid w:val="00AC67BC"/>
    <w:rsid w:val="00AF21C5"/>
    <w:rsid w:val="00B0143F"/>
    <w:rsid w:val="00B0717B"/>
    <w:rsid w:val="00B108BC"/>
    <w:rsid w:val="00B224F0"/>
    <w:rsid w:val="00B2655A"/>
    <w:rsid w:val="00B327EF"/>
    <w:rsid w:val="00B37052"/>
    <w:rsid w:val="00B44B73"/>
    <w:rsid w:val="00B63B10"/>
    <w:rsid w:val="00B63CD6"/>
    <w:rsid w:val="00B73E5E"/>
    <w:rsid w:val="00B91C9A"/>
    <w:rsid w:val="00B97584"/>
    <w:rsid w:val="00BA3077"/>
    <w:rsid w:val="00BA7CBB"/>
    <w:rsid w:val="00BB76B5"/>
    <w:rsid w:val="00BB78E6"/>
    <w:rsid w:val="00BC3F4C"/>
    <w:rsid w:val="00BD4E20"/>
    <w:rsid w:val="00BE00D7"/>
    <w:rsid w:val="00C01CEC"/>
    <w:rsid w:val="00C212AA"/>
    <w:rsid w:val="00C44664"/>
    <w:rsid w:val="00C44759"/>
    <w:rsid w:val="00C6152B"/>
    <w:rsid w:val="00C7398D"/>
    <w:rsid w:val="00C80231"/>
    <w:rsid w:val="00CB5AA8"/>
    <w:rsid w:val="00CC2198"/>
    <w:rsid w:val="00CC462C"/>
    <w:rsid w:val="00CE3566"/>
    <w:rsid w:val="00CE7B66"/>
    <w:rsid w:val="00CF32DF"/>
    <w:rsid w:val="00D0727C"/>
    <w:rsid w:val="00D26352"/>
    <w:rsid w:val="00D7711E"/>
    <w:rsid w:val="00D9558A"/>
    <w:rsid w:val="00DA46AA"/>
    <w:rsid w:val="00DB0592"/>
    <w:rsid w:val="00DB7D5C"/>
    <w:rsid w:val="00DD7C78"/>
    <w:rsid w:val="00DE53C6"/>
    <w:rsid w:val="00E033F2"/>
    <w:rsid w:val="00E10998"/>
    <w:rsid w:val="00E21500"/>
    <w:rsid w:val="00E3631C"/>
    <w:rsid w:val="00E5071F"/>
    <w:rsid w:val="00E5386B"/>
    <w:rsid w:val="00E5581B"/>
    <w:rsid w:val="00E64B3E"/>
    <w:rsid w:val="00E71F07"/>
    <w:rsid w:val="00E920D9"/>
    <w:rsid w:val="00E957AD"/>
    <w:rsid w:val="00EA6C1E"/>
    <w:rsid w:val="00EB0135"/>
    <w:rsid w:val="00EB2699"/>
    <w:rsid w:val="00EB55F0"/>
    <w:rsid w:val="00EB75A8"/>
    <w:rsid w:val="00EF707F"/>
    <w:rsid w:val="00F051DE"/>
    <w:rsid w:val="00F0719B"/>
    <w:rsid w:val="00F14DFE"/>
    <w:rsid w:val="00F25843"/>
    <w:rsid w:val="00F30002"/>
    <w:rsid w:val="00F309B6"/>
    <w:rsid w:val="00F3707D"/>
    <w:rsid w:val="00F374C4"/>
    <w:rsid w:val="00F53987"/>
    <w:rsid w:val="00F96AA5"/>
    <w:rsid w:val="00FA0C08"/>
    <w:rsid w:val="00FC5695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AC9F"/>
  <w15:docId w15:val="{2E73C0E3-4D8D-447A-91E2-8FABF475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B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B3E"/>
    <w:pPr>
      <w:keepNext/>
      <w:numPr>
        <w:numId w:val="7"/>
      </w:numPr>
      <w:suppressAutoHyphens/>
      <w:outlineLvl w:val="0"/>
    </w:pPr>
    <w:rPr>
      <w:rFonts w:eastAsia="Times New Roman" w:cs="Times New Roman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E64B3E"/>
    <w:pPr>
      <w:keepNext/>
      <w:numPr>
        <w:ilvl w:val="1"/>
        <w:numId w:val="7"/>
      </w:numPr>
      <w:suppressAutoHyphens/>
      <w:jc w:val="center"/>
      <w:outlineLvl w:val="1"/>
    </w:pPr>
    <w:rPr>
      <w:rFonts w:eastAsia="Times New Roman" w:cs="Times New Roman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E64B3E"/>
    <w:pPr>
      <w:keepNext/>
      <w:numPr>
        <w:ilvl w:val="2"/>
        <w:numId w:val="7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64B3E"/>
    <w:pPr>
      <w:keepNext/>
      <w:numPr>
        <w:ilvl w:val="3"/>
        <w:numId w:val="7"/>
      </w:numPr>
      <w:suppressAutoHyphens/>
      <w:jc w:val="center"/>
      <w:outlineLvl w:val="3"/>
    </w:pPr>
    <w:rPr>
      <w:rFonts w:eastAsia="Times New Roman" w:cs="Times New Roman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BBC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Body Text"/>
    <w:basedOn w:val="a"/>
    <w:link w:val="a5"/>
    <w:unhideWhenUsed/>
    <w:rsid w:val="002B2BBC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2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2B2BBC"/>
    <w:rPr>
      <w:rFonts w:ascii="Calibri" w:eastAsia="Arial Unicode MS" w:hAnsi="Calibri" w:cs="Times New Roman"/>
      <w:color w:val="00000A"/>
      <w:kern w:val="2"/>
    </w:rPr>
  </w:style>
  <w:style w:type="paragraph" w:styleId="a6">
    <w:name w:val="List Paragraph"/>
    <w:basedOn w:val="a"/>
    <w:uiPriority w:val="99"/>
    <w:qFormat/>
    <w:rsid w:val="002B2BBC"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rsid w:val="002B2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64B3E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E64B3E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E64B3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64B3E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table" w:styleId="a7">
    <w:name w:val="Table Grid"/>
    <w:basedOn w:val="a1"/>
    <w:uiPriority w:val="99"/>
    <w:rsid w:val="006A1F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rsid w:val="00182BC0"/>
    <w:rPr>
      <w:rFonts w:ascii="Franklin Gothic Demi Cond" w:hAnsi="Franklin Gothic Demi Cond" w:cs="Franklin Gothic Demi Cond" w:hint="default"/>
      <w:spacing w:val="20"/>
      <w:sz w:val="40"/>
      <w:szCs w:val="40"/>
    </w:rPr>
  </w:style>
  <w:style w:type="character" w:customStyle="1" w:styleId="WW8Num1z0">
    <w:name w:val="WW8Num1z0"/>
    <w:rsid w:val="00A45055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2z0">
    <w:name w:val="WW8Num2z0"/>
    <w:rsid w:val="00A4505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45055"/>
    <w:rPr>
      <w:rFonts w:ascii="Courier New" w:hAnsi="Courier New"/>
    </w:rPr>
  </w:style>
  <w:style w:type="character" w:customStyle="1" w:styleId="WW8Num2z2">
    <w:name w:val="WW8Num2z2"/>
    <w:rsid w:val="00A45055"/>
    <w:rPr>
      <w:rFonts w:ascii="Wingdings" w:hAnsi="Wingdings"/>
    </w:rPr>
  </w:style>
  <w:style w:type="character" w:customStyle="1" w:styleId="WW8Num2z3">
    <w:name w:val="WW8Num2z3"/>
    <w:rsid w:val="00A45055"/>
    <w:rPr>
      <w:rFonts w:ascii="Symbol" w:hAnsi="Symbol"/>
    </w:rPr>
  </w:style>
  <w:style w:type="character" w:customStyle="1" w:styleId="WW8Num3z0">
    <w:name w:val="WW8Num3z0"/>
    <w:rsid w:val="00A45055"/>
    <w:rPr>
      <w:rFonts w:ascii="Symbol" w:hAnsi="Symbol"/>
    </w:rPr>
  </w:style>
  <w:style w:type="character" w:customStyle="1" w:styleId="WW8Num3z1">
    <w:name w:val="WW8Num3z1"/>
    <w:rsid w:val="00A45055"/>
    <w:rPr>
      <w:rFonts w:ascii="Courier New" w:hAnsi="Courier New" w:cs="Courier New"/>
    </w:rPr>
  </w:style>
  <w:style w:type="character" w:customStyle="1" w:styleId="WW8Num3z2">
    <w:name w:val="WW8Num3z2"/>
    <w:rsid w:val="00A45055"/>
    <w:rPr>
      <w:rFonts w:ascii="Wingdings" w:hAnsi="Wingdings"/>
    </w:rPr>
  </w:style>
  <w:style w:type="character" w:customStyle="1" w:styleId="WW8Num4z0">
    <w:name w:val="WW8Num4z0"/>
    <w:rsid w:val="00A45055"/>
    <w:rPr>
      <w:rFonts w:ascii="Symbol" w:hAnsi="Symbol"/>
    </w:rPr>
  </w:style>
  <w:style w:type="character" w:customStyle="1" w:styleId="WW8Num4z1">
    <w:name w:val="WW8Num4z1"/>
    <w:rsid w:val="00A45055"/>
    <w:rPr>
      <w:rFonts w:ascii="Courier New" w:hAnsi="Courier New" w:cs="Courier New"/>
    </w:rPr>
  </w:style>
  <w:style w:type="character" w:customStyle="1" w:styleId="WW8Num4z2">
    <w:name w:val="WW8Num4z2"/>
    <w:rsid w:val="00A45055"/>
    <w:rPr>
      <w:rFonts w:ascii="Wingdings" w:hAnsi="Wingdings"/>
    </w:rPr>
  </w:style>
  <w:style w:type="character" w:customStyle="1" w:styleId="WW8Num6z0">
    <w:name w:val="WW8Num6z0"/>
    <w:rsid w:val="00A4505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45055"/>
    <w:rPr>
      <w:rFonts w:ascii="Courier New" w:hAnsi="Courier New"/>
    </w:rPr>
  </w:style>
  <w:style w:type="character" w:customStyle="1" w:styleId="WW8Num6z2">
    <w:name w:val="WW8Num6z2"/>
    <w:rsid w:val="00A45055"/>
    <w:rPr>
      <w:rFonts w:ascii="Wingdings" w:hAnsi="Wingdings"/>
    </w:rPr>
  </w:style>
  <w:style w:type="character" w:customStyle="1" w:styleId="WW8Num6z3">
    <w:name w:val="WW8Num6z3"/>
    <w:rsid w:val="00A45055"/>
    <w:rPr>
      <w:rFonts w:ascii="Symbol" w:hAnsi="Symbol"/>
    </w:rPr>
  </w:style>
  <w:style w:type="character" w:customStyle="1" w:styleId="WW8Num7z0">
    <w:name w:val="WW8Num7z0"/>
    <w:rsid w:val="00A45055"/>
    <w:rPr>
      <w:rFonts w:ascii="Symbol" w:hAnsi="Symbol"/>
    </w:rPr>
  </w:style>
  <w:style w:type="character" w:customStyle="1" w:styleId="WW8Num7z1">
    <w:name w:val="WW8Num7z1"/>
    <w:rsid w:val="00A45055"/>
    <w:rPr>
      <w:rFonts w:ascii="Courier New" w:hAnsi="Courier New" w:cs="Courier New"/>
    </w:rPr>
  </w:style>
  <w:style w:type="character" w:customStyle="1" w:styleId="WW8Num7z2">
    <w:name w:val="WW8Num7z2"/>
    <w:rsid w:val="00A45055"/>
    <w:rPr>
      <w:rFonts w:ascii="Wingdings" w:hAnsi="Wingdings"/>
    </w:rPr>
  </w:style>
  <w:style w:type="character" w:customStyle="1" w:styleId="WW8Num8z0">
    <w:name w:val="WW8Num8z0"/>
    <w:rsid w:val="00A45055"/>
    <w:rPr>
      <w:rFonts w:ascii="Symbol" w:hAnsi="Symbol"/>
    </w:rPr>
  </w:style>
  <w:style w:type="character" w:customStyle="1" w:styleId="WW8Num8z1">
    <w:name w:val="WW8Num8z1"/>
    <w:rsid w:val="00A45055"/>
    <w:rPr>
      <w:rFonts w:ascii="Courier New" w:hAnsi="Courier New" w:cs="Courier New"/>
    </w:rPr>
  </w:style>
  <w:style w:type="character" w:customStyle="1" w:styleId="WW8Num8z2">
    <w:name w:val="WW8Num8z2"/>
    <w:rsid w:val="00A45055"/>
    <w:rPr>
      <w:rFonts w:ascii="Wingdings" w:hAnsi="Wingdings"/>
    </w:rPr>
  </w:style>
  <w:style w:type="character" w:customStyle="1" w:styleId="WW8Num9z0">
    <w:name w:val="WW8Num9z0"/>
    <w:rsid w:val="00A4505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A45055"/>
    <w:rPr>
      <w:rFonts w:ascii="Courier New" w:hAnsi="Courier New"/>
    </w:rPr>
  </w:style>
  <w:style w:type="character" w:customStyle="1" w:styleId="WW8Num9z2">
    <w:name w:val="WW8Num9z2"/>
    <w:rsid w:val="00A45055"/>
    <w:rPr>
      <w:rFonts w:ascii="Wingdings" w:hAnsi="Wingdings"/>
    </w:rPr>
  </w:style>
  <w:style w:type="character" w:customStyle="1" w:styleId="WW8Num9z3">
    <w:name w:val="WW8Num9z3"/>
    <w:rsid w:val="00A45055"/>
    <w:rPr>
      <w:rFonts w:ascii="Symbol" w:hAnsi="Symbol"/>
    </w:rPr>
  </w:style>
  <w:style w:type="character" w:customStyle="1" w:styleId="WW8Num10z0">
    <w:name w:val="WW8Num10z0"/>
    <w:rsid w:val="00A45055"/>
    <w:rPr>
      <w:rFonts w:ascii="Symbol" w:hAnsi="Symbol"/>
    </w:rPr>
  </w:style>
  <w:style w:type="character" w:customStyle="1" w:styleId="WW8Num10z1">
    <w:name w:val="WW8Num10z1"/>
    <w:rsid w:val="00A45055"/>
    <w:rPr>
      <w:rFonts w:ascii="Courier New" w:hAnsi="Courier New" w:cs="Courier New"/>
    </w:rPr>
  </w:style>
  <w:style w:type="character" w:customStyle="1" w:styleId="WW8Num10z2">
    <w:name w:val="WW8Num10z2"/>
    <w:rsid w:val="00A45055"/>
    <w:rPr>
      <w:rFonts w:ascii="Wingdings" w:hAnsi="Wingdings"/>
    </w:rPr>
  </w:style>
  <w:style w:type="character" w:customStyle="1" w:styleId="11">
    <w:name w:val="Основной шрифт абзаца1"/>
    <w:rsid w:val="00A45055"/>
  </w:style>
  <w:style w:type="paragraph" w:customStyle="1" w:styleId="12">
    <w:name w:val="Заголовок1"/>
    <w:basedOn w:val="a"/>
    <w:next w:val="a4"/>
    <w:rsid w:val="00A4505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List"/>
    <w:basedOn w:val="a4"/>
    <w:rsid w:val="00A45055"/>
    <w:pPr>
      <w:spacing w:after="0" w:line="240" w:lineRule="auto"/>
      <w:jc w:val="center"/>
    </w:pPr>
    <w:rPr>
      <w:rFonts w:ascii="Arial" w:eastAsia="Times New Roman" w:hAnsi="Arial" w:cs="Mangal"/>
      <w:color w:val="auto"/>
      <w:kern w:val="0"/>
      <w:sz w:val="24"/>
      <w:szCs w:val="24"/>
      <w:lang w:eastAsia="ar-SA"/>
    </w:rPr>
  </w:style>
  <w:style w:type="paragraph" w:customStyle="1" w:styleId="13">
    <w:name w:val="Название1"/>
    <w:basedOn w:val="a"/>
    <w:rsid w:val="00A45055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lang w:eastAsia="ar-SA"/>
    </w:rPr>
  </w:style>
  <w:style w:type="paragraph" w:customStyle="1" w:styleId="14">
    <w:name w:val="Указатель1"/>
    <w:basedOn w:val="a"/>
    <w:rsid w:val="00A45055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customStyle="1" w:styleId="a9">
    <w:name w:val="Содержимое таблицы"/>
    <w:basedOn w:val="a"/>
    <w:rsid w:val="00A45055"/>
    <w:pPr>
      <w:suppressLineNumbers/>
      <w:suppressAutoHyphens/>
    </w:pPr>
    <w:rPr>
      <w:rFonts w:eastAsia="Times New Roman" w:cs="Times New Roman"/>
      <w:lang w:eastAsia="ar-SA"/>
    </w:rPr>
  </w:style>
  <w:style w:type="paragraph" w:customStyle="1" w:styleId="aa">
    <w:name w:val="Заголовок таблицы"/>
    <w:basedOn w:val="a9"/>
    <w:rsid w:val="00A45055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A45055"/>
    <w:pPr>
      <w:tabs>
        <w:tab w:val="center" w:pos="4677"/>
        <w:tab w:val="right" w:pos="9355"/>
      </w:tabs>
      <w:suppressAutoHyphens/>
    </w:pPr>
    <w:rPr>
      <w:rFonts w:eastAsia="Times New Roman" w:cs="Times New Roman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450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A45055"/>
    <w:pPr>
      <w:tabs>
        <w:tab w:val="center" w:pos="4677"/>
        <w:tab w:val="right" w:pos="9355"/>
      </w:tabs>
      <w:suppressAutoHyphens/>
    </w:pPr>
    <w:rPr>
      <w:rFonts w:eastAsia="Times New Roman" w:cs="Times New Roman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A450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A45055"/>
    <w:pPr>
      <w:widowControl w:val="0"/>
      <w:autoSpaceDE w:val="0"/>
      <w:autoSpaceDN w:val="0"/>
      <w:adjustRightInd w:val="0"/>
      <w:spacing w:line="514" w:lineRule="exact"/>
    </w:pPr>
    <w:rPr>
      <w:rFonts w:ascii="Consolas" w:eastAsia="Times New Roman" w:hAnsi="Consolas" w:cs="Times New Roman"/>
    </w:rPr>
  </w:style>
  <w:style w:type="paragraph" w:customStyle="1" w:styleId="Style4">
    <w:name w:val="Style4"/>
    <w:basedOn w:val="a"/>
    <w:rsid w:val="00A45055"/>
    <w:pPr>
      <w:widowControl w:val="0"/>
      <w:autoSpaceDE w:val="0"/>
      <w:autoSpaceDN w:val="0"/>
      <w:adjustRightInd w:val="0"/>
      <w:spacing w:line="338" w:lineRule="exact"/>
      <w:ind w:firstLine="451"/>
      <w:jc w:val="both"/>
    </w:pPr>
    <w:rPr>
      <w:rFonts w:ascii="Consolas" w:eastAsia="Times New Roman" w:hAnsi="Consolas" w:cs="Times New Roman"/>
    </w:rPr>
  </w:style>
  <w:style w:type="character" w:customStyle="1" w:styleId="FontStyle22">
    <w:name w:val="Font Style22"/>
    <w:rsid w:val="00A45055"/>
    <w:rPr>
      <w:rFonts w:ascii="Century Schoolbook" w:hAnsi="Century Schoolbook" w:cs="Century Schoolbook"/>
      <w:sz w:val="26"/>
      <w:szCs w:val="26"/>
    </w:rPr>
  </w:style>
  <w:style w:type="paragraph" w:customStyle="1" w:styleId="15">
    <w:name w:val="Абзац списка1"/>
    <w:basedOn w:val="a"/>
    <w:uiPriority w:val="99"/>
    <w:qFormat/>
    <w:rsid w:val="00A45055"/>
    <w:pPr>
      <w:ind w:left="720" w:firstLine="567"/>
      <w:jc w:val="both"/>
    </w:pPr>
    <w:rPr>
      <w:rFonts w:eastAsia="Times New Roman" w:cs="Times New Roman"/>
      <w:sz w:val="28"/>
      <w:lang w:val="en-US" w:eastAsia="en-US"/>
    </w:rPr>
  </w:style>
  <w:style w:type="paragraph" w:customStyle="1" w:styleId="c0">
    <w:name w:val="c0"/>
    <w:basedOn w:val="a"/>
    <w:rsid w:val="00FE177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5">
    <w:name w:val="c5"/>
    <w:basedOn w:val="a0"/>
    <w:rsid w:val="00FE1771"/>
  </w:style>
  <w:style w:type="character" w:customStyle="1" w:styleId="c46">
    <w:name w:val="c46"/>
    <w:basedOn w:val="a0"/>
    <w:rsid w:val="00FE1771"/>
  </w:style>
  <w:style w:type="paragraph" w:customStyle="1" w:styleId="c81">
    <w:name w:val="c81"/>
    <w:basedOn w:val="a"/>
    <w:rsid w:val="00773F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20">
    <w:name w:val="c20"/>
    <w:basedOn w:val="a0"/>
    <w:rsid w:val="00773FE6"/>
  </w:style>
  <w:style w:type="character" w:customStyle="1" w:styleId="c35">
    <w:name w:val="c35"/>
    <w:basedOn w:val="a0"/>
    <w:rsid w:val="001F08FE"/>
  </w:style>
  <w:style w:type="character" w:customStyle="1" w:styleId="c53">
    <w:name w:val="c53"/>
    <w:basedOn w:val="a0"/>
    <w:rsid w:val="001F08FE"/>
  </w:style>
  <w:style w:type="paragraph" w:customStyle="1" w:styleId="c3">
    <w:name w:val="c3"/>
    <w:basedOn w:val="a"/>
    <w:rsid w:val="003302A4"/>
    <w:pPr>
      <w:spacing w:before="100" w:beforeAutospacing="1" w:after="100" w:afterAutospacing="1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1C34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C347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8C48D-659D-4E0C-B19F-39B6ECC9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8413</Words>
  <Characters>47956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2024-01-09T04:42:00Z</cp:lastPrinted>
  <dcterms:created xsi:type="dcterms:W3CDTF">2021-09-18T15:44:00Z</dcterms:created>
  <dcterms:modified xsi:type="dcterms:W3CDTF">2024-02-17T04:59:00Z</dcterms:modified>
</cp:coreProperties>
</file>